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8E" w:rsidRPr="00FF2E36" w:rsidRDefault="00B14D8E" w:rsidP="005B1ACA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 w:rsidRPr="00FF2E36">
        <w:rPr>
          <w:b/>
          <w:bCs/>
          <w:color w:val="000000"/>
          <w:sz w:val="36"/>
          <w:szCs w:val="36"/>
        </w:rPr>
        <w:t>Муниципальное бюджетное общеобразовательное учреждение</w:t>
      </w:r>
    </w:p>
    <w:p w:rsidR="00B14D8E" w:rsidRPr="00FF2E36" w:rsidRDefault="00B14D8E" w:rsidP="005B1ACA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 w:rsidRPr="00FF2E36">
        <w:rPr>
          <w:b/>
          <w:bCs/>
          <w:color w:val="000000"/>
          <w:sz w:val="36"/>
          <w:szCs w:val="36"/>
        </w:rPr>
        <w:t>средняя общео</w:t>
      </w:r>
      <w:r w:rsidR="00C015FA">
        <w:rPr>
          <w:b/>
          <w:bCs/>
          <w:color w:val="000000"/>
          <w:sz w:val="36"/>
          <w:szCs w:val="36"/>
        </w:rPr>
        <w:t xml:space="preserve">бразовательная школа </w:t>
      </w:r>
      <w:proofErr w:type="spellStart"/>
      <w:r w:rsidR="00C015FA">
        <w:rPr>
          <w:b/>
          <w:bCs/>
          <w:color w:val="000000"/>
          <w:sz w:val="36"/>
          <w:szCs w:val="36"/>
        </w:rPr>
        <w:t>с</w:t>
      </w:r>
      <w:proofErr w:type="gramStart"/>
      <w:r w:rsidR="00C015FA">
        <w:rPr>
          <w:b/>
          <w:bCs/>
          <w:color w:val="000000"/>
          <w:sz w:val="36"/>
          <w:szCs w:val="36"/>
        </w:rPr>
        <w:t>.С</w:t>
      </w:r>
      <w:proofErr w:type="gramEnd"/>
      <w:r w:rsidR="00C015FA">
        <w:rPr>
          <w:b/>
          <w:bCs/>
          <w:color w:val="000000"/>
          <w:sz w:val="36"/>
          <w:szCs w:val="36"/>
        </w:rPr>
        <w:t>редний</w:t>
      </w:r>
      <w:proofErr w:type="spellEnd"/>
      <w:r w:rsidR="00C015FA">
        <w:rPr>
          <w:b/>
          <w:bCs/>
          <w:color w:val="000000"/>
          <w:sz w:val="36"/>
          <w:szCs w:val="36"/>
        </w:rPr>
        <w:t xml:space="preserve"> Урух </w:t>
      </w:r>
      <w:proofErr w:type="spellStart"/>
      <w:r w:rsidR="00C015FA">
        <w:rPr>
          <w:b/>
          <w:bCs/>
          <w:color w:val="000000"/>
          <w:sz w:val="36"/>
          <w:szCs w:val="36"/>
        </w:rPr>
        <w:t>им.Д.Мамсурова</w:t>
      </w:r>
      <w:proofErr w:type="spellEnd"/>
      <w:r w:rsidR="00C015FA">
        <w:rPr>
          <w:b/>
          <w:bCs/>
          <w:color w:val="000000"/>
          <w:sz w:val="36"/>
          <w:szCs w:val="36"/>
        </w:rPr>
        <w:t>.</w:t>
      </w:r>
    </w:p>
    <w:p w:rsidR="00B14D8E" w:rsidRPr="00FF2E36" w:rsidRDefault="00B14D8E" w:rsidP="005B1ACA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6920F6" w:rsidRDefault="006920F6" w:rsidP="006920F6">
      <w:r>
        <w:t>УТВЕРЖДЕНО</w:t>
      </w:r>
    </w:p>
    <w:p w:rsidR="006920F6" w:rsidRDefault="006920F6" w:rsidP="006920F6"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</w:t>
      </w:r>
    </w:p>
    <w:p w:rsidR="006920F6" w:rsidRDefault="006920F6" w:rsidP="006920F6">
      <w:r>
        <w:t>____________________</w:t>
      </w:r>
    </w:p>
    <w:p w:rsidR="006920F6" w:rsidRDefault="006920F6" w:rsidP="006920F6">
      <w:r>
        <w:t xml:space="preserve">                    Дреев М.Е </w:t>
      </w:r>
    </w:p>
    <w:p w:rsidR="006920F6" w:rsidRDefault="006920F6" w:rsidP="006920F6">
      <w:r>
        <w:t xml:space="preserve">Приказ №1 </w:t>
      </w:r>
      <w:r>
        <w:br/>
        <w:t>от «1» сентября 2023 г.</w:t>
      </w:r>
    </w:p>
    <w:p w:rsidR="005B1ACA" w:rsidRPr="006920F6" w:rsidRDefault="006920F6" w:rsidP="00B14D8E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44"/>
          <w:szCs w:val="44"/>
        </w:rPr>
      </w:pPr>
      <w:r>
        <w:t xml:space="preserve">                                                              </w:t>
      </w:r>
      <w:r>
        <w:t xml:space="preserve">                         </w:t>
      </w:r>
      <w:r w:rsidR="00D45194" w:rsidRPr="00FF2E36">
        <w:rPr>
          <w:b/>
          <w:bCs/>
          <w:color w:val="000000"/>
          <w:sz w:val="44"/>
          <w:szCs w:val="44"/>
        </w:rPr>
        <w:t xml:space="preserve"> </w:t>
      </w:r>
      <w:r w:rsidR="005B1ACA" w:rsidRPr="00FF2E36">
        <w:rPr>
          <w:b/>
          <w:bCs/>
          <w:color w:val="000000"/>
          <w:sz w:val="44"/>
          <w:szCs w:val="44"/>
        </w:rPr>
        <w:t>Рабочая программа</w:t>
      </w:r>
    </w:p>
    <w:p w:rsidR="005B1ACA" w:rsidRPr="00FF2E36" w:rsidRDefault="00B14D8E" w:rsidP="005B1ACA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F2E36">
        <w:rPr>
          <w:b/>
          <w:bCs/>
          <w:color w:val="000000"/>
          <w:sz w:val="28"/>
          <w:szCs w:val="28"/>
        </w:rPr>
        <w:t xml:space="preserve">по русской     литературе </w:t>
      </w:r>
      <w:proofErr w:type="gramStart"/>
      <w:r w:rsidRPr="00FF2E36">
        <w:rPr>
          <w:b/>
          <w:bCs/>
          <w:color w:val="000000"/>
          <w:sz w:val="28"/>
          <w:szCs w:val="28"/>
        </w:rPr>
        <w:t>(</w:t>
      </w:r>
      <w:r w:rsidR="005B1ACA" w:rsidRPr="00FF2E36">
        <w:rPr>
          <w:b/>
          <w:bCs/>
          <w:color w:val="000000"/>
          <w:sz w:val="28"/>
          <w:szCs w:val="28"/>
        </w:rPr>
        <w:t xml:space="preserve"> </w:t>
      </w:r>
      <w:proofErr w:type="gramEnd"/>
      <w:r w:rsidR="005B1ACA" w:rsidRPr="00FF2E36">
        <w:rPr>
          <w:b/>
          <w:bCs/>
          <w:color w:val="000000"/>
          <w:sz w:val="28"/>
          <w:szCs w:val="28"/>
        </w:rPr>
        <w:t>ФГОС</w:t>
      </w:r>
      <w:r w:rsidRPr="00FF2E36">
        <w:rPr>
          <w:b/>
          <w:bCs/>
          <w:color w:val="000000"/>
          <w:sz w:val="28"/>
          <w:szCs w:val="28"/>
        </w:rPr>
        <w:t>)</w:t>
      </w:r>
    </w:p>
    <w:p w:rsidR="005B1ACA" w:rsidRPr="00FF2E36" w:rsidRDefault="00D45194" w:rsidP="005B1ACA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F2E36">
        <w:rPr>
          <w:b/>
          <w:bCs/>
          <w:color w:val="000000"/>
          <w:sz w:val="28"/>
          <w:szCs w:val="28"/>
        </w:rPr>
        <w:t xml:space="preserve">          </w:t>
      </w:r>
      <w:r w:rsidR="005B1ACA" w:rsidRPr="00FF2E36">
        <w:rPr>
          <w:b/>
          <w:bCs/>
          <w:color w:val="000000"/>
          <w:sz w:val="28"/>
          <w:szCs w:val="28"/>
        </w:rPr>
        <w:t>для 9 класса</w:t>
      </w:r>
      <w:r w:rsidR="006920F6">
        <w:rPr>
          <w:b/>
          <w:bCs/>
          <w:color w:val="000000"/>
          <w:sz w:val="28"/>
          <w:szCs w:val="28"/>
        </w:rPr>
        <w:t xml:space="preserve"> на 2023</w:t>
      </w:r>
      <w:bookmarkStart w:id="0" w:name="_GoBack"/>
      <w:bookmarkEnd w:id="0"/>
      <w:r w:rsidR="00FF2E36" w:rsidRPr="00FF2E36">
        <w:rPr>
          <w:b/>
          <w:bCs/>
          <w:color w:val="000000"/>
          <w:sz w:val="28"/>
          <w:szCs w:val="28"/>
        </w:rPr>
        <w:t>-2024</w:t>
      </w:r>
      <w:r w:rsidR="0046229C" w:rsidRPr="00FF2E36">
        <w:rPr>
          <w:b/>
          <w:bCs/>
          <w:color w:val="000000"/>
          <w:sz w:val="28"/>
          <w:szCs w:val="28"/>
        </w:rPr>
        <w:t xml:space="preserve"> учебный год</w:t>
      </w:r>
    </w:p>
    <w:p w:rsidR="005B1ACA" w:rsidRPr="00FF2E36" w:rsidRDefault="005B1ACA" w:rsidP="005B1ACA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F2E36">
        <w:rPr>
          <w:b/>
          <w:color w:val="000000"/>
          <w:sz w:val="28"/>
          <w:szCs w:val="28"/>
        </w:rPr>
        <w:t>3 часа в неделю (всего 102 часа)</w:t>
      </w:r>
    </w:p>
    <w:p w:rsidR="00B14D8E" w:rsidRPr="00FF2E36" w:rsidRDefault="00B14D8E" w:rsidP="005B1ACA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1"/>
          <w:szCs w:val="21"/>
        </w:rPr>
      </w:pPr>
    </w:p>
    <w:p w:rsidR="00B14D8E" w:rsidRPr="00FF2E36" w:rsidRDefault="00B14D8E" w:rsidP="005B1ACA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1"/>
          <w:szCs w:val="21"/>
        </w:rPr>
      </w:pPr>
    </w:p>
    <w:p w:rsidR="00B14D8E" w:rsidRPr="00FF2E36" w:rsidRDefault="00B14D8E" w:rsidP="005B1ACA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1"/>
          <w:szCs w:val="21"/>
        </w:rPr>
      </w:pPr>
    </w:p>
    <w:p w:rsidR="00B14D8E" w:rsidRPr="00FF2E36" w:rsidRDefault="00B14D8E" w:rsidP="005B1ACA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1"/>
          <w:szCs w:val="21"/>
        </w:rPr>
      </w:pPr>
    </w:p>
    <w:p w:rsidR="00B14D8E" w:rsidRPr="00FF2E36" w:rsidRDefault="00B14D8E" w:rsidP="005B1ACA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1"/>
          <w:szCs w:val="21"/>
        </w:rPr>
      </w:pPr>
    </w:p>
    <w:p w:rsidR="005B1ACA" w:rsidRPr="00FF2E36" w:rsidRDefault="00D45194" w:rsidP="00B14D8E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1"/>
          <w:szCs w:val="21"/>
        </w:rPr>
      </w:pPr>
      <w:r w:rsidRPr="00FF2E36"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</w:t>
      </w:r>
      <w:r w:rsidR="00454BD2"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</w:t>
      </w:r>
      <w:r w:rsidRPr="00FF2E36">
        <w:rPr>
          <w:b/>
          <w:bCs/>
          <w:color w:val="000000"/>
          <w:sz w:val="21"/>
          <w:szCs w:val="21"/>
        </w:rPr>
        <w:t xml:space="preserve"> </w:t>
      </w:r>
      <w:r w:rsidR="00454BD2">
        <w:rPr>
          <w:b/>
          <w:bCs/>
          <w:color w:val="000000"/>
          <w:sz w:val="21"/>
          <w:szCs w:val="21"/>
        </w:rPr>
        <w:t xml:space="preserve">                                                                   </w:t>
      </w:r>
    </w:p>
    <w:p w:rsidR="00B14D8E" w:rsidRPr="00FF2E36" w:rsidRDefault="00454BD2" w:rsidP="005B1ACA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Составил: </w:t>
      </w:r>
      <w:proofErr w:type="spellStart"/>
      <w:r w:rsidR="00C015FA">
        <w:rPr>
          <w:b/>
          <w:color w:val="000000"/>
          <w:sz w:val="21"/>
          <w:szCs w:val="21"/>
        </w:rPr>
        <w:t>МалиевГ.С</w:t>
      </w:r>
      <w:proofErr w:type="spellEnd"/>
      <w:r w:rsidR="00C015FA">
        <w:rPr>
          <w:b/>
          <w:color w:val="000000"/>
          <w:sz w:val="21"/>
          <w:szCs w:val="21"/>
        </w:rPr>
        <w:t>.</w:t>
      </w:r>
    </w:p>
    <w:p w:rsidR="005B1ACA" w:rsidRPr="00FF2E36" w:rsidRDefault="005B1ACA" w:rsidP="005B1ACA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1"/>
          <w:szCs w:val="21"/>
        </w:rPr>
      </w:pPr>
      <w:r w:rsidRPr="00FF2E36">
        <w:rPr>
          <w:b/>
          <w:color w:val="000000"/>
          <w:sz w:val="21"/>
          <w:szCs w:val="21"/>
        </w:rPr>
        <w:t>учитель русского языка и литературы</w:t>
      </w:r>
    </w:p>
    <w:p w:rsidR="005B1ACA" w:rsidRPr="00FF2E36" w:rsidRDefault="005B1ACA" w:rsidP="005B1ACA">
      <w:pPr>
        <w:pStyle w:val="a6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6920F6" w:rsidRDefault="0046229C" w:rsidP="00B14D8E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r w:rsidRPr="00FF2E36">
        <w:rPr>
          <w:b/>
          <w:bCs/>
          <w:color w:val="000000"/>
          <w:sz w:val="21"/>
          <w:szCs w:val="21"/>
        </w:rPr>
        <w:t xml:space="preserve">                           </w:t>
      </w:r>
      <w:r w:rsidR="00D45194" w:rsidRPr="00FF2E36"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 </w:t>
      </w:r>
    </w:p>
    <w:p w:rsidR="006920F6" w:rsidRDefault="006920F6" w:rsidP="00B14D8E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5B1ACA" w:rsidRPr="00FF2E36" w:rsidRDefault="006920F6" w:rsidP="00B14D8E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</w:t>
      </w:r>
      <w:r w:rsidR="00D45194" w:rsidRPr="00FF2E36">
        <w:rPr>
          <w:b/>
          <w:bCs/>
          <w:color w:val="000000"/>
          <w:sz w:val="21"/>
          <w:szCs w:val="21"/>
        </w:rPr>
        <w:t xml:space="preserve">  </w:t>
      </w:r>
      <w:r w:rsidR="00FF2E36" w:rsidRPr="00FF2E36">
        <w:rPr>
          <w:b/>
          <w:bCs/>
          <w:color w:val="000000"/>
          <w:sz w:val="21"/>
          <w:szCs w:val="21"/>
        </w:rPr>
        <w:t xml:space="preserve"> 2023</w:t>
      </w:r>
      <w:r w:rsidR="0046229C" w:rsidRPr="00FF2E36">
        <w:rPr>
          <w:b/>
          <w:bCs/>
          <w:color w:val="000000"/>
          <w:sz w:val="21"/>
          <w:szCs w:val="21"/>
        </w:rPr>
        <w:t xml:space="preserve"> </w:t>
      </w:r>
      <w:r w:rsidR="005B1ACA" w:rsidRPr="00FF2E36">
        <w:rPr>
          <w:b/>
          <w:bCs/>
          <w:color w:val="000000"/>
          <w:sz w:val="21"/>
          <w:szCs w:val="21"/>
        </w:rPr>
        <w:t>год</w:t>
      </w:r>
    </w:p>
    <w:p w:rsidR="00B14D8E" w:rsidRDefault="00B14D8E" w:rsidP="002615CD">
      <w:pPr>
        <w:ind w:firstLine="709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6920F6" w:rsidRDefault="00D45194" w:rsidP="00B14D8E">
      <w:pPr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lastRenderedPageBreak/>
        <w:t xml:space="preserve">                                  </w:t>
      </w:r>
      <w:r w:rsidR="00454BD2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 xml:space="preserve">                                          </w:t>
      </w:r>
    </w:p>
    <w:p w:rsidR="006920F6" w:rsidRDefault="006920F6" w:rsidP="00B14D8E">
      <w:pPr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</w:pPr>
    </w:p>
    <w:p w:rsidR="006920F6" w:rsidRDefault="006920F6" w:rsidP="00B14D8E">
      <w:pPr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</w:pPr>
    </w:p>
    <w:p w:rsidR="00082BC4" w:rsidRDefault="006920F6" w:rsidP="00B14D8E">
      <w:pPr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 xml:space="preserve">                                                             </w:t>
      </w:r>
      <w:r w:rsidR="00454BD2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 xml:space="preserve"> </w:t>
      </w:r>
      <w:r w:rsidR="00D45194" w:rsidRPr="00FF2E36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 xml:space="preserve"> </w:t>
      </w:r>
      <w:r w:rsidR="00082BC4" w:rsidRPr="00FF2E36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>Аннотация к рабочей программе</w:t>
      </w:r>
    </w:p>
    <w:p w:rsidR="006920F6" w:rsidRPr="00FF2E36" w:rsidRDefault="006920F6" w:rsidP="00B14D8E">
      <w:pPr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</w:pPr>
    </w:p>
    <w:p w:rsidR="007A5CAF" w:rsidRPr="00FF2E36" w:rsidRDefault="007A5CAF" w:rsidP="007A5CAF">
      <w:pPr>
        <w:autoSpaceDE w:val="0"/>
        <w:autoSpaceDN w:val="0"/>
        <w:adjustRightInd w:val="0"/>
        <w:ind w:left="142" w:firstLine="398"/>
        <w:jc w:val="both"/>
        <w:rPr>
          <w:rFonts w:cs="Times New Roman"/>
          <w:color w:val="000000"/>
          <w:shd w:val="clear" w:color="auto" w:fill="FFFFFF"/>
        </w:rPr>
      </w:pPr>
      <w:r w:rsidRPr="00FF2E36">
        <w:rPr>
          <w:rFonts w:cs="Times New Roman"/>
          <w:color w:val="000000"/>
          <w:shd w:val="clear" w:color="auto" w:fill="FFFFFF"/>
        </w:rPr>
        <w:t>Рабочая программа по литературе составлена на основе:</w:t>
      </w:r>
    </w:p>
    <w:p w:rsidR="007A5CAF" w:rsidRPr="00FF2E36" w:rsidRDefault="007A5CAF" w:rsidP="007A5CAF">
      <w:pPr>
        <w:pStyle w:val="aa"/>
        <w:widowControl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  <w:r w:rsidRPr="00FF2E36">
        <w:rPr>
          <w:rFonts w:cs="Times New Roman"/>
          <w:color w:val="000000"/>
          <w:shd w:val="clear" w:color="auto" w:fill="FFFFFF"/>
        </w:rPr>
        <w:t>Фундаментального ядра содержания общего образования.</w:t>
      </w:r>
    </w:p>
    <w:p w:rsidR="007A5CAF" w:rsidRPr="00FF2E36" w:rsidRDefault="007A5CAF" w:rsidP="007A5CAF">
      <w:pPr>
        <w:pStyle w:val="a4"/>
        <w:numPr>
          <w:ilvl w:val="0"/>
          <w:numId w:val="28"/>
        </w:numPr>
        <w:tabs>
          <w:tab w:val="left" w:pos="0"/>
        </w:tabs>
        <w:suppressAutoHyphens w:val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F2E36">
        <w:rPr>
          <w:rFonts w:ascii="Times New Roman" w:hAnsi="Times New Roman"/>
          <w:color w:val="000000"/>
          <w:shd w:val="clear" w:color="auto" w:fill="FFFFFF"/>
        </w:rPr>
        <w:t>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 (ФГОС).</w:t>
      </w:r>
    </w:p>
    <w:p w:rsidR="007A5CAF" w:rsidRPr="00FF2E36" w:rsidRDefault="007A5CAF" w:rsidP="007A5CAF">
      <w:pPr>
        <w:pStyle w:val="a4"/>
        <w:numPr>
          <w:ilvl w:val="0"/>
          <w:numId w:val="28"/>
        </w:numPr>
        <w:tabs>
          <w:tab w:val="left" w:pos="0"/>
        </w:tabs>
        <w:suppressAutoHyphens w:val="0"/>
        <w:jc w:val="both"/>
        <w:rPr>
          <w:rFonts w:ascii="Times New Roman" w:hAnsi="Times New Roman"/>
        </w:rPr>
      </w:pPr>
      <w:r w:rsidRPr="00FF2E36">
        <w:rPr>
          <w:rFonts w:ascii="Times New Roman" w:hAnsi="Times New Roman"/>
        </w:rPr>
        <w:t xml:space="preserve">Требований </w:t>
      </w:r>
      <w:proofErr w:type="gramStart"/>
      <w:r w:rsidRPr="00FF2E36">
        <w:rPr>
          <w:rFonts w:ascii="Times New Roman" w:hAnsi="Times New Roman"/>
        </w:rPr>
        <w:t>примерной</w:t>
      </w:r>
      <w:proofErr w:type="gramEnd"/>
      <w:r w:rsidRPr="00FF2E36">
        <w:rPr>
          <w:rFonts w:ascii="Times New Roman" w:hAnsi="Times New Roman"/>
        </w:rPr>
        <w:t xml:space="preserve"> ООП, одобренной решением федерального учебно-методического объединения по общему образованию  от 08.04.2015 г. № 1/15.</w:t>
      </w:r>
    </w:p>
    <w:p w:rsidR="007A5CAF" w:rsidRPr="00FF2E36" w:rsidRDefault="007A5CAF" w:rsidP="007A5CAF">
      <w:pPr>
        <w:pStyle w:val="a4"/>
        <w:numPr>
          <w:ilvl w:val="0"/>
          <w:numId w:val="28"/>
        </w:numPr>
        <w:tabs>
          <w:tab w:val="left" w:pos="0"/>
        </w:tabs>
        <w:suppressAutoHyphens w:val="0"/>
        <w:jc w:val="both"/>
        <w:rPr>
          <w:rFonts w:ascii="Times New Roman" w:hAnsi="Times New Roman"/>
          <w:color w:val="000000"/>
        </w:rPr>
      </w:pPr>
      <w:r w:rsidRPr="00FF2E36">
        <w:rPr>
          <w:rFonts w:ascii="Times New Roman" w:hAnsi="Times New Roman"/>
          <w:color w:val="000000"/>
        </w:rPr>
        <w:t xml:space="preserve">Программы по учебным предметам. Литература.5-9 классы. – 2-е изд., </w:t>
      </w:r>
      <w:proofErr w:type="spellStart"/>
      <w:r w:rsidRPr="00FF2E36">
        <w:rPr>
          <w:rFonts w:ascii="Times New Roman" w:hAnsi="Times New Roman"/>
          <w:color w:val="000000"/>
        </w:rPr>
        <w:t>дораб</w:t>
      </w:r>
      <w:proofErr w:type="spellEnd"/>
      <w:r w:rsidRPr="00FF2E36">
        <w:rPr>
          <w:rFonts w:ascii="Times New Roman" w:hAnsi="Times New Roman"/>
          <w:color w:val="000000"/>
        </w:rPr>
        <w:t>. – м.: просвещение, 2011.</w:t>
      </w:r>
    </w:p>
    <w:p w:rsidR="007A5CAF" w:rsidRPr="00FF2E36" w:rsidRDefault="007A5CAF" w:rsidP="007A5CAF">
      <w:pPr>
        <w:pStyle w:val="a4"/>
        <w:numPr>
          <w:ilvl w:val="0"/>
          <w:numId w:val="28"/>
        </w:numPr>
        <w:tabs>
          <w:tab w:val="left" w:pos="0"/>
        </w:tabs>
        <w:suppressAutoHyphens w:val="0"/>
        <w:jc w:val="both"/>
        <w:rPr>
          <w:rStyle w:val="c24"/>
          <w:rFonts w:ascii="Times New Roman" w:hAnsi="Times New Roman"/>
        </w:rPr>
      </w:pPr>
      <w:r w:rsidRPr="00FF2E36">
        <w:rPr>
          <w:rFonts w:ascii="Times New Roman" w:hAnsi="Times New Roman"/>
          <w:color w:val="000000"/>
        </w:rPr>
        <w:t xml:space="preserve">Рабочие программы. Литература. Предметная линия учебников под редакцией </w:t>
      </w:r>
      <w:proofErr w:type="spellStart"/>
      <w:r w:rsidRPr="00FF2E36">
        <w:rPr>
          <w:rFonts w:ascii="Times New Roman" w:hAnsi="Times New Roman"/>
          <w:color w:val="000000"/>
        </w:rPr>
        <w:t>В.Я.Коровиной</w:t>
      </w:r>
      <w:proofErr w:type="spellEnd"/>
      <w:r w:rsidRPr="00FF2E36">
        <w:rPr>
          <w:rFonts w:ascii="Times New Roman" w:hAnsi="Times New Roman"/>
          <w:color w:val="000000"/>
        </w:rPr>
        <w:t>. 5―9 классы. Пособие для учителей общеобразовательных организаций (</w:t>
      </w:r>
      <w:proofErr w:type="spellStart"/>
      <w:r w:rsidRPr="00FF2E36">
        <w:rPr>
          <w:rFonts w:ascii="Times New Roman" w:hAnsi="Times New Roman"/>
          <w:color w:val="000000"/>
        </w:rPr>
        <w:t>авторы</w:t>
      </w:r>
      <w:proofErr w:type="gramStart"/>
      <w:r w:rsidRPr="00FF2E36">
        <w:rPr>
          <w:rFonts w:ascii="Times New Roman" w:hAnsi="Times New Roman"/>
          <w:color w:val="000000"/>
        </w:rPr>
        <w:t>:</w:t>
      </w:r>
      <w:r w:rsidRPr="00FF2E36">
        <w:rPr>
          <w:rFonts w:ascii="Times New Roman" w:hAnsi="Times New Roman"/>
        </w:rPr>
        <w:t>В</w:t>
      </w:r>
      <w:proofErr w:type="gramEnd"/>
      <w:r w:rsidRPr="00FF2E36">
        <w:rPr>
          <w:rFonts w:ascii="Times New Roman" w:hAnsi="Times New Roman"/>
        </w:rPr>
        <w:t>.Я.Коровина</w:t>
      </w:r>
      <w:proofErr w:type="spellEnd"/>
      <w:r w:rsidRPr="00FF2E36">
        <w:rPr>
          <w:rFonts w:ascii="Times New Roman" w:hAnsi="Times New Roman"/>
        </w:rPr>
        <w:t xml:space="preserve">, В. П. </w:t>
      </w:r>
      <w:proofErr w:type="spellStart"/>
      <w:r w:rsidRPr="00FF2E36">
        <w:rPr>
          <w:rFonts w:ascii="Times New Roman" w:hAnsi="Times New Roman"/>
        </w:rPr>
        <w:t>Журавлев,В</w:t>
      </w:r>
      <w:proofErr w:type="spellEnd"/>
      <w:r w:rsidRPr="00FF2E36">
        <w:rPr>
          <w:rFonts w:ascii="Times New Roman" w:hAnsi="Times New Roman"/>
        </w:rPr>
        <w:t>. И. Коровин, Н. В. Беляева)</w:t>
      </w:r>
      <w:r w:rsidRPr="00FF2E36">
        <w:rPr>
          <w:rFonts w:ascii="Times New Roman" w:hAnsi="Times New Roman"/>
          <w:color w:val="000000"/>
        </w:rPr>
        <w:t xml:space="preserve"> – 2-е изд., </w:t>
      </w:r>
      <w:proofErr w:type="spellStart"/>
      <w:r w:rsidRPr="00FF2E36">
        <w:rPr>
          <w:rFonts w:ascii="Times New Roman" w:hAnsi="Times New Roman"/>
          <w:color w:val="000000"/>
        </w:rPr>
        <w:t>дораб</w:t>
      </w:r>
      <w:proofErr w:type="spellEnd"/>
      <w:r w:rsidRPr="00FF2E36">
        <w:rPr>
          <w:rFonts w:ascii="Times New Roman" w:hAnsi="Times New Roman"/>
          <w:color w:val="000000"/>
        </w:rPr>
        <w:t>. – М.: Просвещение, 2020.</w:t>
      </w:r>
    </w:p>
    <w:p w:rsidR="00B14D8E" w:rsidRPr="00FF2E36" w:rsidRDefault="00B14D8E" w:rsidP="00B14D8E">
      <w:pPr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B14D8E" w:rsidRPr="00FF2E36" w:rsidRDefault="007A5CAF" w:rsidP="00B14D8E">
      <w:pPr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noProof/>
          <w:kern w:val="0"/>
          <w:sz w:val="28"/>
          <w:szCs w:val="28"/>
          <w:lang w:eastAsia="ru-RU" w:bidi="ar-SA"/>
        </w:rPr>
        <w:t xml:space="preserve"> </w:t>
      </w:r>
      <w:r w:rsidR="00E15307" w:rsidRPr="00FF2E36">
        <w:rPr>
          <w:rFonts w:eastAsia="Times New Roman" w:cs="Times New Roman"/>
          <w:b/>
          <w:bCs/>
          <w:iCs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FF2E36">
        <w:rPr>
          <w:rFonts w:eastAsia="Times New Roman" w:cs="Times New Roman"/>
          <w:b/>
          <w:kern w:val="0"/>
          <w:lang w:eastAsia="ru-RU" w:bidi="ar-SA"/>
        </w:rPr>
        <w:t>Цель изучения литературы в школе</w:t>
      </w:r>
      <w:r w:rsidRPr="00FF2E36">
        <w:rPr>
          <w:rFonts w:eastAsia="Times New Roman" w:cs="Times New Roman"/>
          <w:kern w:val="0"/>
          <w:lang w:eastAsia="ru-RU" w:bidi="ar-SA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615CD" w:rsidRPr="00FF2E36" w:rsidRDefault="002615CD" w:rsidP="002615CD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 xml:space="preserve">          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FF2E36">
        <w:rPr>
          <w:rFonts w:eastAsia="Times New Roman" w:cs="Times New Roman"/>
          <w:kern w:val="0"/>
          <w:lang w:eastAsia="ru-RU" w:bidi="ar-SA"/>
        </w:rPr>
        <w:t>кст ст</w:t>
      </w:r>
      <w:proofErr w:type="gramEnd"/>
      <w:r w:rsidRPr="00FF2E36">
        <w:rPr>
          <w:rFonts w:eastAsia="Times New Roman" w:cs="Times New Roman"/>
          <w:kern w:val="0"/>
          <w:lang w:eastAsia="ru-RU" w:bidi="ar-SA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2615CD" w:rsidRPr="00FF2E36" w:rsidRDefault="002615CD" w:rsidP="002615CD">
      <w:pPr>
        <w:widowControl/>
        <w:suppressAutoHyphens w:val="0"/>
        <w:ind w:firstLine="708"/>
        <w:rPr>
          <w:rFonts w:eastAsia="Times New Roman" w:cs="Times New Roman"/>
          <w:kern w:val="0"/>
          <w:lang w:eastAsia="ru-RU" w:bidi="ar-SA"/>
        </w:rPr>
      </w:pPr>
      <w:r w:rsidRPr="00FF2E36">
        <w:rPr>
          <w:rFonts w:eastAsia="Times New Roman" w:cs="Times New Roman"/>
          <w:b/>
          <w:kern w:val="0"/>
          <w:lang w:eastAsia="ru-RU" w:bidi="ar-SA"/>
        </w:rPr>
        <w:t xml:space="preserve">Цели </w:t>
      </w:r>
      <w:r w:rsidRPr="00FF2E36">
        <w:rPr>
          <w:rFonts w:eastAsia="Times New Roman" w:cs="Times New Roman"/>
          <w:kern w:val="0"/>
          <w:lang w:eastAsia="ru-RU" w:bidi="ar-SA"/>
        </w:rPr>
        <w:t xml:space="preserve">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FF2E36">
        <w:rPr>
          <w:rFonts w:eastAsia="Times New Roman" w:cs="Times New Roman"/>
          <w:kern w:val="0"/>
          <w:lang w:eastAsia="ru-RU" w:bidi="ar-SA"/>
        </w:rPr>
        <w:t>общегуманистические</w:t>
      </w:r>
      <w:proofErr w:type="spellEnd"/>
      <w:r w:rsidRPr="00FF2E36">
        <w:rPr>
          <w:rFonts w:eastAsia="Times New Roman" w:cs="Times New Roman"/>
          <w:kern w:val="0"/>
          <w:lang w:eastAsia="ru-RU" w:bidi="ar-SA"/>
        </w:rPr>
        <w:t xml:space="preserve"> идеалы, воспитывающими высокие нравственные чувства у человека читающего.</w:t>
      </w:r>
    </w:p>
    <w:p w:rsidR="002615CD" w:rsidRPr="00FF2E36" w:rsidRDefault="002615CD" w:rsidP="002615CD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 xml:space="preserve">        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2615CD" w:rsidRPr="00FF2E36" w:rsidRDefault="002615CD" w:rsidP="002615CD">
      <w:pPr>
        <w:widowControl/>
        <w:suppressAutoHyphens w:val="0"/>
        <w:ind w:firstLine="709"/>
        <w:rPr>
          <w:rFonts w:eastAsia="Times New Roman" w:cs="Times New Roman"/>
          <w:b/>
          <w:kern w:val="0"/>
          <w:lang w:eastAsia="ru-RU" w:bidi="ar-SA"/>
        </w:rPr>
      </w:pPr>
      <w:r w:rsidRPr="00FF2E36">
        <w:rPr>
          <w:rFonts w:eastAsia="Times New Roman" w:cs="Times New Roman"/>
          <w:b/>
          <w:kern w:val="0"/>
          <w:lang w:eastAsia="ru-RU" w:bidi="ar-SA"/>
        </w:rPr>
        <w:t>Задачи обучения:</w:t>
      </w:r>
    </w:p>
    <w:p w:rsidR="002615CD" w:rsidRPr="00FF2E36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i/>
          <w:iCs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2615CD" w:rsidRPr="00FF2E36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i/>
          <w:iCs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lastRenderedPageBreak/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2615CD" w:rsidRPr="00FF2E36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i/>
          <w:iCs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FF2E36">
        <w:rPr>
          <w:rFonts w:eastAsia="Times New Roman" w:cs="Times New Roman"/>
          <w:kern w:val="0"/>
          <w:lang w:eastAsia="ru-RU" w:bidi="ar-SA"/>
        </w:rPr>
        <w:t>от</w:t>
      </w:r>
      <w:proofErr w:type="gramEnd"/>
      <w:r w:rsidRPr="00FF2E36">
        <w:rPr>
          <w:rFonts w:eastAsia="Times New Roman" w:cs="Times New Roman"/>
          <w:kern w:val="0"/>
          <w:lang w:eastAsia="ru-RU" w:bidi="ar-SA"/>
        </w:rPr>
        <w:t xml:space="preserve"> научного, делового, публицистического и т. п.;</w:t>
      </w:r>
    </w:p>
    <w:p w:rsidR="002615CD" w:rsidRPr="00FF2E36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i/>
          <w:iCs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2615CD" w:rsidRPr="00FF2E36" w:rsidRDefault="002615CD" w:rsidP="002615C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>формирование отношения к литературе как к особому способу познания жизни;</w:t>
      </w:r>
    </w:p>
    <w:p w:rsidR="002615CD" w:rsidRPr="00FF2E36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i/>
          <w:iCs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>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:rsidR="002615CD" w:rsidRPr="00FF2E36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b/>
          <w:bCs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2615CD" w:rsidRPr="00FF2E36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b/>
          <w:bCs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 xml:space="preserve">воспитание квалифицированного читателя со сформированным эстетическим вкусом; </w:t>
      </w:r>
    </w:p>
    <w:p w:rsidR="002615CD" w:rsidRPr="00FF2E36" w:rsidRDefault="002615CD" w:rsidP="002615C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>формирование отношения к литературе как к одной из основных культурных ценностей народа;</w:t>
      </w:r>
    </w:p>
    <w:p w:rsidR="002615CD" w:rsidRPr="00FF2E36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b/>
          <w:bCs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2615CD" w:rsidRPr="00FF2E36" w:rsidRDefault="002615CD" w:rsidP="002615C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>осознание значимости чтения и изучения литературы для своего дальнейшего развития;</w:t>
      </w:r>
    </w:p>
    <w:p w:rsidR="002615CD" w:rsidRPr="00FF2E36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i/>
          <w:iCs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 xml:space="preserve">формирование у школьника стремления сознательно планировать своё досуговое чтение. </w:t>
      </w:r>
    </w:p>
    <w:p w:rsidR="002615CD" w:rsidRPr="00FF2E36" w:rsidRDefault="002615CD" w:rsidP="002615CD">
      <w:pPr>
        <w:widowControl/>
        <w:suppressAutoHyphens w:val="0"/>
        <w:rPr>
          <w:rFonts w:eastAsia="Times New Roman" w:cs="Times New Roman"/>
          <w:b/>
          <w:bCs/>
          <w:iCs/>
          <w:kern w:val="0"/>
          <w:lang w:eastAsia="ru-RU" w:bidi="ar-SA"/>
        </w:rPr>
      </w:pP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ind w:left="720"/>
        <w:contextualSpacing/>
        <w:rPr>
          <w:rFonts w:eastAsia="Calibri" w:cs="Times New Roman"/>
          <w:b/>
          <w:bCs/>
          <w:kern w:val="0"/>
          <w:lang w:eastAsia="en-US" w:bidi="ar-SA"/>
        </w:rPr>
      </w:pPr>
      <w:r w:rsidRPr="00FF2E36">
        <w:rPr>
          <w:rFonts w:eastAsia="Calibri" w:cs="Times New Roman"/>
          <w:b/>
          <w:bCs/>
          <w:kern w:val="0"/>
          <w:lang w:eastAsia="en-US" w:bidi="ar-SA"/>
        </w:rPr>
        <w:t>Место курса «Литература» в базисном учебном  (образовательном) плане</w:t>
      </w:r>
      <w:r w:rsidR="00795008" w:rsidRPr="00FF2E36">
        <w:rPr>
          <w:rFonts w:eastAsia="Calibri" w:cs="Times New Roman"/>
          <w:b/>
          <w:bCs/>
          <w:kern w:val="0"/>
          <w:lang w:eastAsia="en-US" w:bidi="ar-SA"/>
        </w:rPr>
        <w:t xml:space="preserve"> – 102 часа (34 учебных недель по 3 часа)</w:t>
      </w:r>
    </w:p>
    <w:p w:rsidR="00225BC0" w:rsidRPr="00FF2E36" w:rsidRDefault="00225BC0" w:rsidP="002615CD">
      <w:pPr>
        <w:widowControl/>
        <w:suppressAutoHyphens w:val="0"/>
        <w:autoSpaceDE w:val="0"/>
        <w:autoSpaceDN w:val="0"/>
        <w:adjustRightInd w:val="0"/>
        <w:ind w:left="720"/>
        <w:contextualSpacing/>
        <w:rPr>
          <w:rFonts w:eastAsia="Calibri" w:cs="Times New Roman"/>
          <w:b/>
          <w:bCs/>
          <w:kern w:val="0"/>
          <w:lang w:eastAsia="en-US" w:bidi="ar-SA"/>
        </w:rPr>
      </w:pPr>
    </w:p>
    <w:p w:rsidR="00225BC0" w:rsidRPr="00FF2E36" w:rsidRDefault="00225BC0" w:rsidP="002615CD">
      <w:pPr>
        <w:widowControl/>
        <w:suppressAutoHyphens w:val="0"/>
        <w:autoSpaceDE w:val="0"/>
        <w:autoSpaceDN w:val="0"/>
        <w:adjustRightInd w:val="0"/>
        <w:ind w:left="720"/>
        <w:contextualSpacing/>
        <w:rPr>
          <w:rFonts w:eastAsia="Calibri" w:cs="Times New Roman"/>
          <w:b/>
          <w:bCs/>
          <w:kern w:val="0"/>
          <w:lang w:eastAsia="en-US" w:bidi="ar-SA"/>
        </w:rPr>
      </w:pPr>
    </w:p>
    <w:p w:rsidR="00795008" w:rsidRPr="00FF2E36" w:rsidRDefault="00795008" w:rsidP="00795008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FF2E36">
        <w:rPr>
          <w:rFonts w:eastAsia="Calibri" w:cs="Times New Roman"/>
          <w:kern w:val="0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5BC0" w:rsidRPr="00FF2E36" w:rsidRDefault="002615CD" w:rsidP="00225BC0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  <w:r w:rsidRPr="00FF2E36">
        <w:rPr>
          <w:rFonts w:eastAsia="Calibri" w:cs="Times New Roman"/>
          <w:kern w:val="0"/>
          <w:lang w:eastAsia="en-US" w:bidi="ar-SA"/>
        </w:rPr>
        <w:t xml:space="preserve"> </w:t>
      </w:r>
      <w:r w:rsidR="00795008" w:rsidRPr="00FF2E36">
        <w:rPr>
          <w:rFonts w:eastAsia="Calibri" w:cs="Times New Roman"/>
          <w:kern w:val="0"/>
          <w:lang w:eastAsia="en-US" w:bidi="ar-SA"/>
        </w:rPr>
        <w:t xml:space="preserve">                                      </w:t>
      </w:r>
      <w:r w:rsidR="00F83213" w:rsidRPr="00FF2E36"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 xml:space="preserve">                   Тематическое планирование</w:t>
      </w:r>
    </w:p>
    <w:p w:rsidR="00225BC0" w:rsidRPr="00FF2E36" w:rsidRDefault="00225BC0" w:rsidP="00225BC0">
      <w:pPr>
        <w:rPr>
          <w:rFonts w:eastAsia="Times New Roman" w:cs="Times New Roman"/>
          <w:color w:val="000000"/>
        </w:rPr>
      </w:pPr>
      <w:r w:rsidRPr="00FF2E36">
        <w:rPr>
          <w:rFonts w:eastAsia="Times New Roman" w:cs="Times New Roman"/>
          <w:color w:val="000000"/>
        </w:rPr>
        <w:tab/>
      </w:r>
    </w:p>
    <w:tbl>
      <w:tblPr>
        <w:tblW w:w="14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7543"/>
        <w:gridCol w:w="4677"/>
      </w:tblGrid>
      <w:tr w:rsidR="00225BC0" w:rsidRPr="00FF2E36" w:rsidTr="00225BC0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Название раздела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Название раздела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kern w:val="0"/>
                <w:lang w:eastAsia="ru-RU" w:bidi="ar-SA"/>
              </w:rPr>
              <w:t xml:space="preserve">Количество </w:t>
            </w:r>
          </w:p>
        </w:tc>
      </w:tr>
      <w:tr w:rsidR="00225BC0" w:rsidRPr="00FF2E36" w:rsidTr="00225BC0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Введение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225BC0" w:rsidRPr="00FF2E36" w:rsidTr="00225BC0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Из древнерусской литературы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225BC0" w:rsidRPr="00FF2E36" w:rsidTr="00225BC0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Из литературы 18 века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</w:tr>
      <w:tr w:rsidR="00225BC0" w:rsidRPr="00FF2E36" w:rsidTr="00225BC0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Из русской литературы 19 века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</w:t>
            </w:r>
          </w:p>
        </w:tc>
      </w:tr>
      <w:tr w:rsidR="00225BC0" w:rsidRPr="00FF2E36" w:rsidTr="00225BC0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Из русской литературы XX века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</w:tr>
      <w:tr w:rsidR="00225BC0" w:rsidRPr="00FF2E36" w:rsidTr="00225BC0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Из зарубежной литературы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</w:tr>
      <w:tr w:rsidR="00225BC0" w:rsidRPr="00FF2E36" w:rsidTr="00225BC0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Итоговое занятие за курс 9 класса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225BC0" w:rsidRPr="00FF2E36" w:rsidTr="00225BC0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BC0" w:rsidRPr="00FF2E36" w:rsidRDefault="00225BC0" w:rsidP="00225BC0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102</w:t>
            </w:r>
          </w:p>
        </w:tc>
      </w:tr>
    </w:tbl>
    <w:p w:rsidR="00225BC0" w:rsidRPr="00FF2E36" w:rsidRDefault="00225BC0" w:rsidP="00225BC0">
      <w:pPr>
        <w:widowControl/>
        <w:suppressAutoHyphens w:val="0"/>
        <w:ind w:left="4254" w:firstLine="709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</w:p>
    <w:p w:rsidR="00225BC0" w:rsidRPr="00FF2E36" w:rsidRDefault="00225BC0" w:rsidP="00225BC0">
      <w:pPr>
        <w:widowControl/>
        <w:suppressAutoHyphens w:val="0"/>
        <w:ind w:left="4254" w:firstLine="709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</w:p>
    <w:p w:rsidR="00795008" w:rsidRPr="00FF2E36" w:rsidRDefault="00795008" w:rsidP="00225BC0">
      <w:pPr>
        <w:widowControl/>
        <w:suppressAutoHyphens w:val="0"/>
        <w:ind w:left="4254" w:firstLine="709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Calibri" w:cs="Times New Roman"/>
          <w:kern w:val="0"/>
          <w:lang w:eastAsia="en-US" w:bidi="ar-SA"/>
        </w:rPr>
      </w:pP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lang w:eastAsia="ru-RU" w:bidi="ar-SA"/>
        </w:rPr>
      </w:pPr>
      <w:r w:rsidRPr="00FF2E36">
        <w:rPr>
          <w:rFonts w:eastAsia="Calibri" w:cs="Times New Roman"/>
          <w:b/>
          <w:kern w:val="0"/>
          <w:lang w:eastAsia="en-US" w:bidi="ar-SA"/>
        </w:rPr>
        <w:t>Формы организации учебного процесса</w:t>
      </w:r>
      <w:r w:rsidRPr="00FF2E36">
        <w:rPr>
          <w:rFonts w:eastAsia="Calibri" w:cs="Times New Roman"/>
          <w:kern w:val="0"/>
          <w:lang w:eastAsia="en-US" w:bidi="ar-SA"/>
        </w:rPr>
        <w:t xml:space="preserve">: </w:t>
      </w:r>
      <w:r w:rsidRPr="00FF2E36">
        <w:rPr>
          <w:rFonts w:eastAsia="Times New Roman" w:cs="Times New Roman"/>
          <w:kern w:val="0"/>
          <w:lang w:eastAsia="ru-RU" w:bidi="ar-SA"/>
        </w:rPr>
        <w:t>индивидуальные, групповые, индивидуально-групповые, фронтальные, практикумы.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lang w:eastAsia="ru-RU" w:bidi="ar-SA"/>
        </w:rPr>
      </w:pPr>
      <w:r w:rsidRPr="00FF2E36">
        <w:rPr>
          <w:rFonts w:eastAsia="Times New Roman" w:cs="Times New Roman"/>
          <w:b/>
          <w:kern w:val="0"/>
          <w:lang w:eastAsia="ru-RU" w:bidi="ar-SA"/>
        </w:rPr>
        <w:t xml:space="preserve">Формы контроля ЗУН: </w:t>
      </w:r>
      <w:proofErr w:type="gramStart"/>
      <w:r w:rsidRPr="00FF2E36">
        <w:rPr>
          <w:rFonts w:eastAsia="Times New Roman" w:cs="Times New Roman"/>
          <w:kern w:val="0"/>
          <w:lang w:eastAsia="ru-RU" w:bidi="ar-SA"/>
        </w:rPr>
        <w:t>Беседа,  работа с таблицей, индивидуальные задания, контрольная работа, сочинение, тестирование, чтение по ролям,  составление цитатного плана, выразительное чтение,  анализ эпизодов.</w:t>
      </w:r>
      <w:proofErr w:type="gramEnd"/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b/>
          <w:kern w:val="0"/>
          <w:lang w:eastAsia="ru-RU" w:bidi="ar-SA"/>
        </w:rPr>
      </w:pPr>
      <w:r w:rsidRPr="00FF2E36">
        <w:rPr>
          <w:rFonts w:eastAsia="Times New Roman" w:cs="Times New Roman"/>
          <w:b/>
          <w:kern w:val="0"/>
          <w:lang w:eastAsia="ru-RU" w:bidi="ar-SA"/>
        </w:rPr>
        <w:t>Виды контроля: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lang w:eastAsia="ru-RU" w:bidi="ar-SA"/>
        </w:rPr>
      </w:pPr>
      <w:r w:rsidRPr="00FF2E36">
        <w:rPr>
          <w:rFonts w:eastAsia="Times New Roman" w:cs="Times New Roman"/>
          <w:kern w:val="0"/>
          <w:lang w:eastAsia="ru-RU" w:bidi="ar-SA"/>
        </w:rPr>
        <w:t>Промежуточный, развернутый ответ на вопрос, анализ эпизода, комментирование, характеристика литературного героя, обобщение, систематизация.</w:t>
      </w:r>
    </w:p>
    <w:p w:rsidR="00D66D95" w:rsidRPr="00FF2E36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lang w:eastAsia="ru-RU" w:bidi="ar-SA"/>
        </w:rPr>
      </w:pPr>
      <w:r w:rsidRPr="00FF2E36">
        <w:rPr>
          <w:rFonts w:eastAsia="Times New Roman" w:cs="Times New Roman"/>
          <w:b/>
          <w:kern w:val="0"/>
          <w:lang w:eastAsia="ru-RU" w:bidi="ar-SA"/>
        </w:rPr>
        <w:t>Технологии, методики</w:t>
      </w:r>
      <w:r w:rsidRPr="00FF2E36">
        <w:rPr>
          <w:rFonts w:eastAsia="Times New Roman" w:cs="Times New Roman"/>
          <w:kern w:val="0"/>
          <w:lang w:eastAsia="ru-RU" w:bidi="ar-SA"/>
        </w:rPr>
        <w:t>: электронное обучение и дистанционные образовательные технологии; развивающее обучение;  коллективные и групповые; метод проектов; лекции; компьютерные практикумы; консультации и др.</w:t>
      </w:r>
    </w:p>
    <w:p w:rsidR="00D66D95" w:rsidRPr="00FF2E36" w:rsidRDefault="00D66D95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sz w:val="40"/>
          <w:szCs w:val="40"/>
          <w:lang w:eastAsia="ru-RU" w:bidi="ar-SA"/>
        </w:rPr>
      </w:pPr>
    </w:p>
    <w:p w:rsidR="002615CD" w:rsidRPr="00FF2E36" w:rsidRDefault="00D66D95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sz w:val="44"/>
          <w:szCs w:val="40"/>
          <w:lang w:eastAsia="ru-RU" w:bidi="ar-SA"/>
        </w:rPr>
      </w:pPr>
      <w:r w:rsidRPr="00FF2E36">
        <w:rPr>
          <w:rFonts w:eastAsia="Times New Roman" w:cs="Times New Roman"/>
          <w:kern w:val="0"/>
          <w:sz w:val="40"/>
          <w:szCs w:val="40"/>
          <w:lang w:eastAsia="ru-RU" w:bidi="ar-SA"/>
        </w:rPr>
        <w:t xml:space="preserve"> </w:t>
      </w:r>
      <w:r w:rsidRPr="00FF2E36">
        <w:rPr>
          <w:rFonts w:eastAsia="Times New Roman" w:cs="Times New Roman"/>
          <w:kern w:val="0"/>
          <w:sz w:val="44"/>
          <w:szCs w:val="40"/>
          <w:lang w:eastAsia="ru-RU" w:bidi="ar-SA"/>
        </w:rPr>
        <w:t>Раздел 1:</w:t>
      </w:r>
      <w:r w:rsidR="00882443" w:rsidRPr="00FF2E36">
        <w:rPr>
          <w:rFonts w:eastAsia="Times New Roman" w:cs="Times New Roman"/>
          <w:kern w:val="0"/>
          <w:sz w:val="36"/>
          <w:szCs w:val="32"/>
          <w:lang w:eastAsia="ru-RU" w:bidi="ar-SA"/>
        </w:rPr>
        <w:t>Планируемые результаты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Calibri" w:cs="Times New Roman"/>
          <w:b/>
          <w:bCs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b/>
          <w:bCs/>
          <w:color w:val="000000"/>
          <w:kern w:val="0"/>
          <w:lang w:eastAsia="en-US" w:bidi="ar-SA"/>
        </w:rPr>
        <w:t>Личностные результаты выпускников основной школы: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proofErr w:type="gramStart"/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 xml:space="preserve">формирование ответственного отношения к учению, готовности и </w:t>
      </w:r>
      <w:proofErr w:type="gramStart"/>
      <w:r w:rsidRPr="00FF2E36">
        <w:rPr>
          <w:rFonts w:eastAsia="Calibri" w:cs="Times New Roman"/>
          <w:color w:val="000000"/>
          <w:kern w:val="0"/>
          <w:lang w:eastAsia="en-US" w:bidi="ar-SA"/>
        </w:rPr>
        <w:t>способности</w:t>
      </w:r>
      <w:proofErr w:type="gramEnd"/>
      <w:r w:rsidRPr="00FF2E36">
        <w:rPr>
          <w:rFonts w:eastAsia="Calibri" w:cs="Times New Roman"/>
          <w:color w:val="000000"/>
          <w:kern w:val="0"/>
          <w:lang w:eastAsia="en-US" w:bidi="ar-SA"/>
        </w:rPr>
        <w:t xml:space="preserve"> обучающихся к саморазвитию и самообразованию на основе мотивации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Calibri" w:cs="Times New Roman"/>
          <w:color w:val="000000"/>
          <w:kern w:val="0"/>
          <w:lang w:eastAsia="en-US" w:bidi="ar-SA"/>
        </w:rPr>
      </w:pPr>
      <w:proofErr w:type="spellStart"/>
      <w:r w:rsidRPr="00FF2E36">
        <w:rPr>
          <w:rFonts w:eastAsia="Calibri" w:cs="Times New Roman"/>
          <w:b/>
          <w:bCs/>
          <w:color w:val="000000"/>
          <w:kern w:val="0"/>
          <w:lang w:eastAsia="en-US" w:bidi="ar-SA"/>
        </w:rPr>
        <w:t>Метапредметные</w:t>
      </w:r>
      <w:proofErr w:type="spellEnd"/>
      <w:r w:rsidRPr="00FF2E36">
        <w:rPr>
          <w:rFonts w:eastAsia="Calibri" w:cs="Times New Roman"/>
          <w:b/>
          <w:bCs/>
          <w:color w:val="000000"/>
          <w:kern w:val="0"/>
          <w:lang w:eastAsia="en-US" w:bidi="ar-SA"/>
        </w:rPr>
        <w:t xml:space="preserve"> результаты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изучения литературы в основной школе: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самостоятельно планировать пути достижения целей, в </w:t>
      </w:r>
      <w:proofErr w:type="spellStart"/>
      <w:r w:rsidRPr="00FF2E36">
        <w:rPr>
          <w:rFonts w:eastAsia="Calibri" w:cs="Times New Roman"/>
          <w:color w:val="000000"/>
          <w:kern w:val="0"/>
          <w:lang w:eastAsia="en-US" w:bidi="ar-SA"/>
        </w:rPr>
        <w:t>томчисле</w:t>
      </w:r>
      <w:proofErr w:type="spellEnd"/>
      <w:r w:rsidRPr="00FF2E36">
        <w:rPr>
          <w:rFonts w:eastAsia="Calibri" w:cs="Times New Roman"/>
          <w:color w:val="000000"/>
          <w:kern w:val="0"/>
          <w:lang w:eastAsia="en-US" w:bidi="ar-SA"/>
        </w:rPr>
        <w:t xml:space="preserve"> альтернативные, осознанно выбирать наиболее эффективные способы решения учебных и познавательных задач;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умение оценивать правильность выполнения учебной задачи, собственные возможности её решения;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b/>
          <w:bCs/>
          <w:color w:val="000000"/>
          <w:kern w:val="0"/>
          <w:lang w:eastAsia="en-US" w:bidi="ar-SA"/>
        </w:rPr>
        <w:t xml:space="preserve">Предметные результаты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выпускников основной школы по литературе выражаются в следующем: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lastRenderedPageBreak/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формулирование собственного отношения к произведениям литературы, их оценка;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собственная интерпретация (в отдельных случаях) изученных литературных произведений;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понимание авторской позиции и своё отношение к ней;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восприятие на слух литературных произведений разных жанров,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000000"/>
          <w:kern w:val="0"/>
          <w:lang w:eastAsia="en-US" w:bidi="ar-SA"/>
        </w:rPr>
        <w:t>осмысленное чтение и адекватное восприятие;</w:t>
      </w:r>
    </w:p>
    <w:p w:rsidR="002615CD" w:rsidRPr="00FF2E36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 w:rsidRPr="00FF2E36"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 w:rsidRPr="00FF2E36">
        <w:rPr>
          <w:rFonts w:eastAsia="Calibri" w:cs="Times New Roman"/>
          <w:color w:val="000000"/>
          <w:kern w:val="0"/>
          <w:lang w:eastAsia="en-US" w:bidi="ar-SA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2615CD" w:rsidRPr="00FF2E36" w:rsidRDefault="002615CD" w:rsidP="002615CD">
      <w:pPr>
        <w:rPr>
          <w:rFonts w:eastAsia="Times New Roman" w:cs="Times New Roman"/>
          <w:b/>
          <w:i/>
        </w:rPr>
      </w:pPr>
    </w:p>
    <w:p w:rsidR="00082BC4" w:rsidRPr="00FF2E36" w:rsidRDefault="00082BC4" w:rsidP="002615CD">
      <w:pPr>
        <w:widowControl/>
        <w:suppressAutoHyphens w:val="0"/>
        <w:ind w:left="4254" w:firstLine="709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</w:p>
    <w:p w:rsidR="00082BC4" w:rsidRPr="00FF2E36" w:rsidRDefault="00225BC0" w:rsidP="00795008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  <w:t xml:space="preserve">                         </w:t>
      </w:r>
    </w:p>
    <w:p w:rsidR="00082BC4" w:rsidRPr="00FF2E36" w:rsidRDefault="00082BC4" w:rsidP="002615CD">
      <w:pPr>
        <w:widowControl/>
        <w:suppressAutoHyphens w:val="0"/>
        <w:ind w:left="4254" w:firstLine="709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</w:p>
    <w:p w:rsidR="00082BC4" w:rsidRPr="00FF2E36" w:rsidRDefault="00082BC4" w:rsidP="002615CD">
      <w:pPr>
        <w:widowControl/>
        <w:suppressAutoHyphens w:val="0"/>
        <w:ind w:left="4254" w:firstLine="709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</w:p>
    <w:p w:rsidR="00082BC4" w:rsidRPr="00FF2E36" w:rsidRDefault="00795008" w:rsidP="002615CD">
      <w:pPr>
        <w:widowControl/>
        <w:suppressAutoHyphens w:val="0"/>
        <w:ind w:left="4254" w:firstLine="709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  <w:t xml:space="preserve">  </w:t>
      </w:r>
    </w:p>
    <w:p w:rsidR="00082BC4" w:rsidRPr="00FF2E36" w:rsidRDefault="00082BC4" w:rsidP="007A4C35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</w:p>
    <w:p w:rsidR="002615CD" w:rsidRPr="00FF2E36" w:rsidRDefault="00795008" w:rsidP="002615CD">
      <w:pPr>
        <w:widowControl/>
        <w:suppressAutoHyphens w:val="0"/>
        <w:ind w:left="4254" w:firstLine="709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  <w:t>Раздел 2.</w:t>
      </w:r>
      <w:r w:rsidR="002615CD" w:rsidRPr="00FF2E36"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  <w:t xml:space="preserve">Содержание </w:t>
      </w:r>
      <w:r w:rsidRPr="00FF2E36"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  <w:t>учебного предмета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Введение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Литература и ее роль в духовной жизни человека.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Теория литературы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. Литература как искусство слова (углубление представлений).</w:t>
      </w:r>
    </w:p>
    <w:p w:rsidR="002615CD" w:rsidRPr="00FF2E36" w:rsidRDefault="002615CD" w:rsidP="002615CD">
      <w:pPr>
        <w:widowControl/>
        <w:suppressAutoHyphens w:val="0"/>
        <w:ind w:firstLine="708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 ДРЕВНЕРУССКОЙ  ЛИТЕРАТУРЫ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«Слово о полку Игореве».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Теория литературы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. Слово как жанр древнерусской литературы.</w:t>
      </w:r>
    </w:p>
    <w:p w:rsidR="002615CD" w:rsidRPr="00FF2E36" w:rsidRDefault="002615CD" w:rsidP="002615CD">
      <w:pPr>
        <w:widowControl/>
        <w:suppressAutoHyphens w:val="0"/>
        <w:ind w:firstLine="708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ИЗ  ЛИТЕРАТУРЫ  XVIII   ВЕКА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Характеристика русской литературы XVIII века.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Гражданский пафос русского классицизма.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Михаил Васильевич Ломоносов.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Жизнь и творчество. Ученый, поэт, реформатор русского литературного языка и стиха.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ея</w:t>
      </w:r>
      <w:proofErr w:type="spellEnd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 xml:space="preserve"> Величества государыни Императрицы </w:t>
      </w:r>
      <w:proofErr w:type="spellStart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Елисаветы</w:t>
      </w:r>
      <w:proofErr w:type="spellEnd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 xml:space="preserve"> Петровны 1747 года».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Прославление Родины, мира, науки и просвещения в произведениях Ломоносова.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Теория литературы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. Ода как жанр лирической поэзии.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Гавриил Романович Державин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. Жизнь и творчество. (Обзор.)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«Властителям и судиям».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Тема несправедливости 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сильных</w:t>
      </w:r>
      <w:proofErr w:type="gramEnd"/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 мира сего. «Высокий» слог и ораторские, декламационные интонации.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«Памятник».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Александр Николаевич Радищев.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писателе. </w:t>
      </w: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«Путешествие   из   Петербурга   в   Москву».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  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  литературы. Жанр путешествия.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Николай Михайлович Карамзин.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писателе.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Повесть </w:t>
      </w: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«Бедная Лиза»,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стихотворение </w:t>
      </w: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«Осень».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Сентиментализм (начальные представления).</w:t>
      </w:r>
    </w:p>
    <w:p w:rsidR="002615CD" w:rsidRPr="00FF2E36" w:rsidRDefault="002615CD" w:rsidP="002615CD">
      <w:pPr>
        <w:widowControl/>
        <w:suppressAutoHyphens w:val="0"/>
        <w:ind w:firstLine="708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   РУССКОЙ  ЛИТЕРАТУРЫ  XIX  ВЕКА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Василий Андреевич Жуковский.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Жизнь и творчество. (Обзор.)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«Море».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Романтический образ моря.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«Невыразимое».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Границы 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выразимого</w:t>
      </w:r>
      <w:proofErr w:type="gramEnd"/>
      <w:r w:rsidRPr="00FF2E36">
        <w:rPr>
          <w:rFonts w:eastAsia="Times New Roman" w:cs="Times New Roman"/>
          <w:color w:val="000000"/>
          <w:kern w:val="0"/>
          <w:lang w:eastAsia="ru-RU" w:bidi="ar-SA"/>
        </w:rPr>
        <w:t>. Возможности поэтического языка и трудности, встающие на пути поэта. Отношение романтика к слову.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«Светлана».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Жанр баллады в творчестве Жуковского: </w:t>
      </w:r>
      <w:proofErr w:type="spell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сюжетность</w:t>
      </w:r>
      <w:proofErr w:type="spellEnd"/>
      <w:r w:rsidRPr="00FF2E36">
        <w:rPr>
          <w:rFonts w:eastAsia="Times New Roman" w:cs="Times New Roman"/>
          <w:color w:val="000000"/>
          <w:kern w:val="0"/>
          <w:lang w:eastAsia="ru-RU" w:bidi="ar-SA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Баллада (развитие представлений).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Александр Сергеевич Грибоедов.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Жизнь и творчество. (Обзор.)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«Горе от ума».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(</w:t>
      </w:r>
      <w:proofErr w:type="gramEnd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 xml:space="preserve">И. А. Гончаров. </w:t>
      </w:r>
      <w:proofErr w:type="gramStart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</w:t>
      </w:r>
      <w:proofErr w:type="spellStart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Мильон</w:t>
      </w:r>
      <w:proofErr w:type="spellEnd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 xml:space="preserve"> терзаний»)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.</w:t>
      </w:r>
      <w:proofErr w:type="gramEnd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Преодоление канонов классицизма в комедии.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Александр Сергеевич Пушкин.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Жизнь и творчество. (Обзор.)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lastRenderedPageBreak/>
        <w:t>Стихотворения </w:t>
      </w: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Поэма </w:t>
      </w: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</w:t>
      </w:r>
      <w:proofErr w:type="spellStart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Цыганы</w:t>
      </w:r>
      <w:proofErr w:type="spellEnd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«Евгений Онегин».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spell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Онегинская</w:t>
      </w:r>
      <w:proofErr w:type="spellEnd"/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Типическое</w:t>
      </w:r>
      <w:proofErr w:type="gramEnd"/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«Моцарт и Сальери».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Михаил Юрьевич Лермонтов.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Жизнь и творчество. (Обзор.)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«Герой нашего времени».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Особенности композиции. Печорин — «самый любопытный предмет своих наблюдений» (В. Г. Белинский).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Печорин и Максим </w:t>
      </w:r>
      <w:proofErr w:type="spell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Максимыч</w:t>
      </w:r>
      <w:proofErr w:type="spellEnd"/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. Печорин и доктор 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Вер-</w:t>
      </w:r>
      <w:proofErr w:type="spell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нер</w:t>
      </w:r>
      <w:proofErr w:type="spellEnd"/>
      <w:proofErr w:type="gramEnd"/>
      <w:r w:rsidRPr="00FF2E36">
        <w:rPr>
          <w:rFonts w:eastAsia="Times New Roman" w:cs="Times New Roman"/>
          <w:color w:val="000000"/>
          <w:kern w:val="0"/>
          <w:lang w:eastAsia="ru-RU" w:bidi="ar-SA"/>
        </w:rPr>
        <w:t>. Печорин и Грушницкий. Печорин и Вера. Печорин и Мери. Печорин и «ундина». Повесть </w:t>
      </w: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«Фаталист»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Основные мотивы лирики. </w:t>
      </w:r>
      <w:proofErr w:type="gramStart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«Смерть Поэта», «Парус», «И скучно и грустно», «Дума», «Поэт», «Родина», «Пророк», «Нет, не тебя так пылко я люблю...».</w:t>
      </w:r>
      <w:proofErr w:type="gramEnd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Пафос вольности, чувство одиночества, тема любви, поэта и поэзии.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Николай Васильевич Гоголь.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Жизнь и творчество. (Обзор)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«Мертвые души»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видах</w:t>
      </w:r>
      <w:proofErr w:type="gramEnd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издевка</w:t>
      </w:r>
      <w:proofErr w:type="gramEnd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, беззлобное </w:t>
      </w:r>
      <w:proofErr w:type="spellStart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комикование</w:t>
      </w:r>
      <w:proofErr w:type="spellEnd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, дружеский смех (развитие представлений).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Александр  Николаевич Островский.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 Слово о писателе.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lastRenderedPageBreak/>
        <w:t>«Бедность не порок».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Гордеевна</w:t>
      </w:r>
      <w:proofErr w:type="spellEnd"/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   и   приказчик   Митя   —   положительные   герои пьесы. Особенности сюжета. Победа любви — воскрешение патриархальности, воплощение истины, благодати, красоты.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Теория  литературы. Комедия как жанр драматургии (развитие понятия).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Федор Михайлович Достоевский.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писателе.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«Белые ночи».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Теория   литературы. Повесть (развитие понятия).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Лев Николаевич Толстой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. Слово о писателе.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«Юность».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Антон Павлович Чехов.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писателе.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«Тоска», «Смерть чиновника».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Истинные и ложные ценности героев рассказа.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Развитие представлений о жанровых особенностях рассказа.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Из поэзии XIX века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Развитие представлений о видах (жанрах) лирических произведений.</w:t>
      </w:r>
    </w:p>
    <w:p w:rsidR="002615CD" w:rsidRPr="00FF2E36" w:rsidRDefault="002615CD" w:rsidP="002615CD">
      <w:pPr>
        <w:widowControl/>
        <w:suppressAutoHyphens w:val="0"/>
        <w:ind w:firstLine="708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   РУССКОЙ  ЛИТЕРАТУРЫ  XX  ВЕКА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Богатство и разнообразие жанров и направлений русской литературы XX века.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  русской  прозы   XX века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Беседа о разнообразии видов и жанров прозаических произведений XX века, о ведущих прозаиках России.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Иван Алексеевич Бунин.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писателе.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Рассказ </w:t>
      </w: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«Темные аллеи».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Михаил Афанасьевич Булгаков.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 Слово о писателе.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Повесть </w:t>
      </w: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«Собачье сердце».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шариковщины</w:t>
      </w:r>
      <w:proofErr w:type="spellEnd"/>
      <w:r w:rsidRPr="00FF2E36">
        <w:rPr>
          <w:rFonts w:eastAsia="Times New Roman" w:cs="Times New Roman"/>
          <w:color w:val="000000"/>
          <w:kern w:val="0"/>
          <w:lang w:eastAsia="ru-RU" w:bidi="ar-SA"/>
        </w:rPr>
        <w:t>», «</w:t>
      </w:r>
      <w:proofErr w:type="spell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швондерства</w:t>
      </w:r>
      <w:proofErr w:type="spellEnd"/>
      <w:r w:rsidRPr="00FF2E36">
        <w:rPr>
          <w:rFonts w:eastAsia="Times New Roman" w:cs="Times New Roman"/>
          <w:color w:val="000000"/>
          <w:kern w:val="0"/>
          <w:lang w:eastAsia="ru-RU" w:bidi="ar-SA"/>
        </w:rPr>
        <w:t>». Поэтика Булгакова-сатирика. Прием гротеска в повести.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Художественная условность, фантастика, сатира (развитие понятий).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Михаил Александрович Шолохов.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 Слово о писателе.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Рассказ </w:t>
      </w: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«Судьба человека».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lastRenderedPageBreak/>
        <w:t>Теория литературы. Реализм в художественной литературе. Реалистическая типизация (углубление понятия).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Александр Исаевич Солженицын.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 Слово о писателе. Рассказ 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«Матренин двор».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Образ праведницы. Трагизм судьбы героини. Жизненная основа притчи.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Теория   литературы. Притча (углубление понятия).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 русской  поэзии XX века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Штрихи  к портретам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Александр Александрович Блок.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«Ветер принес издалека...», «Заклятие огнем и мраком», «Как тяжело ходить среди людей...», «О доблестях, о подвигах, о славе...».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Сергей Александрович Есенин.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Владимир Владимирович Маяковский.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«Послушайте!»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Марина Ивановна Цветаева.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поэте. </w:t>
      </w: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«Идешь,   на  меня  похожий...»,   «Бабушке»,   «Мне  нравится,  что вы больны не мной...»,  «С большою нежностью — потому...», «Откуда такая нежность?..», «Стихи о Москве».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Николай Алексеевич Заболоцкий.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«Я не ищу гармонии в природе...», «Где-то в поле возле Магадана...», «Можжевеловый куст».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Стихотворения о человеке и природе. Философская глубина обобщений поэта-мыслителя.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Анна Андреевна Ахматова.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 Слово о поэте.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Стихотворные произведения из книг </w:t>
      </w: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«Четки», «Белая стая», «Вечер», «Подорожник», «АИИО И0М1Ш», «Тростник», «Бег времени».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Борис Леонидович Пастернак.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 Слово о поэте.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«Красавица моя, вся стать...», «Перемена», «Весна в лесу», «Любить иных тяжелый крест...».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Философская глубина лирики Б. Пастернака. Одухотворенная предметность </w:t>
      </w:r>
      <w:proofErr w:type="spell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пастернаковской</w:t>
      </w:r>
      <w:proofErr w:type="spellEnd"/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 поэзии. Приобщение вечных тем к современности в стихах о природе и любви.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Александр </w:t>
      </w:r>
      <w:proofErr w:type="spellStart"/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Трифонович</w:t>
      </w:r>
      <w:proofErr w:type="spellEnd"/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Твардовский.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 xml:space="preserve">«Урожай», «Родное», «Весенние строчки», «Матери», «Страна </w:t>
      </w:r>
      <w:proofErr w:type="spellStart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Муравия</w:t>
      </w:r>
      <w:proofErr w:type="spellEnd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»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(отрывки из поэмы). Стихотворения о Родине, о природе. Интонация и стиль стихотворений.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Теория литературы. </w:t>
      </w:r>
      <w:proofErr w:type="spellStart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Силлаботоническая</w:t>
      </w:r>
      <w:proofErr w:type="spellEnd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 и </w:t>
      </w:r>
      <w:proofErr w:type="gramStart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тоническая</w:t>
      </w:r>
      <w:proofErr w:type="gramEnd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 системы стихосложения.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Виды рифм. Способы рифмовки (углубление представлений).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Песни  и  романсы на стихи  поэтов XIX—XX веков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lastRenderedPageBreak/>
        <w:t>Н. Языков. 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«Пловец» («Нелюдимо наше море...»);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В. Соллогуб. 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«Серенада» («Закинув плащ, с гитарой под рукой...»);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Н. Некрасов. 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«Тройка» («Что ты жадно глядишь на дорогу...»);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А. Вертинский. 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«Доченьки»;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Н. </w:t>
      </w:r>
      <w:proofErr w:type="spell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Заболоцкий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«</w:t>
      </w:r>
      <w:proofErr w:type="gramEnd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В</w:t>
      </w:r>
      <w:proofErr w:type="spellEnd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 этой роще березовой...».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2615CD" w:rsidRPr="00FF2E36" w:rsidRDefault="002615CD" w:rsidP="002615CD">
      <w:pPr>
        <w:widowControl/>
        <w:suppressAutoHyphens w:val="0"/>
        <w:ind w:firstLine="708"/>
        <w:jc w:val="center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2615CD" w:rsidRPr="00FF2E36" w:rsidRDefault="002615CD" w:rsidP="002615CD">
      <w:pPr>
        <w:widowControl/>
        <w:suppressAutoHyphens w:val="0"/>
        <w:ind w:firstLine="708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  ЗАРУБЕЖНОЙ  ЛИТЕРАТУРЫ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Античная лирика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Гай Валерий Катулл.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«Нет, ни одна средь женщин...», «Нет, не надейся приязнь заслужить...».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Пушкин как переводчик Катулла 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{«Мальчику»).</w:t>
      </w:r>
      <w:proofErr w:type="gramEnd"/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Гораций.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«Я воздвиг памятник...».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горацианской</w:t>
      </w:r>
      <w:proofErr w:type="spellEnd"/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 оды в творчестве Державина и Пушкина.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Данте Алигьери.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«Божественная комедия»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(фрагменты). 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</w:t>
      </w:r>
      <w:proofErr w:type="gramEnd"/>
      <w:r w:rsidRPr="00FF2E36">
        <w:rPr>
          <w:rFonts w:eastAsia="Times New Roman" w:cs="Times New Roman"/>
          <w:color w:val="000000"/>
          <w:kern w:val="0"/>
          <w:lang w:eastAsia="ru-RU" w:bidi="ar-SA"/>
        </w:rPr>
        <w:t>). Универсально-философский характер поэмы.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Уильям Шекспир.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Краткие сведения о жизни и творчестве Шекспира. Характеристики гуманизма эпохи Возрождения.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«Гамлет»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(обзор с чтением отдельных сцен по выбору учителя, например: монологи Гамлета из сцены пятой  (1-й акт), сцены первой (3-й акт),  сцены четвертой</w:t>
      </w:r>
      <w:proofErr w:type="gramEnd"/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 (4-й акт). «Гамлет» — «пьеса на все века» (А. </w:t>
      </w:r>
      <w:proofErr w:type="spell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Аникст</w:t>
      </w:r>
      <w:proofErr w:type="spellEnd"/>
      <w:r w:rsidRPr="00FF2E36">
        <w:rPr>
          <w:rFonts w:eastAsia="Times New Roman" w:cs="Times New Roman"/>
          <w:color w:val="000000"/>
          <w:kern w:val="0"/>
          <w:lang w:eastAsia="ru-RU" w:bidi="ar-SA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Теория литературы. Трагедия как драматический жанр (углубление понятия).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Иоганн Вольфганг Гете.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 Краткие сведения о жизни и творчестве Гете. Характеристика особенностей эпохи Просвещения.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FF2E36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«Фауст»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(обзор с чтением отдельных сцен по выбору учителя, например:</w:t>
      </w:r>
      <w:proofErr w:type="gramEnd"/>
      <w:r w:rsidRPr="00FF2E36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«Пролог на небесах», «У городских ворот», «Кабинет Фауста», «Сад», «Ночь. </w:t>
      </w:r>
      <w:proofErr w:type="gramStart"/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Улица перед домом Гретхен», «Тюрьма», </w:t>
      </w:r>
      <w:r w:rsidRPr="00FF2E36">
        <w:rPr>
          <w:rFonts w:eastAsia="Times New Roman" w:cs="Times New Roman"/>
          <w:color w:val="000000"/>
          <w:kern w:val="0"/>
          <w:lang w:eastAsia="ru-RU" w:bidi="ar-SA"/>
        </w:rPr>
        <w:t>последний монолог Фауста из второй части трагедии).</w:t>
      </w:r>
      <w:proofErr w:type="gramEnd"/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2615CD" w:rsidRPr="00FF2E36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Философско-драматическая поэма.</w:t>
      </w:r>
    </w:p>
    <w:p w:rsidR="002615CD" w:rsidRPr="00FF2E36" w:rsidRDefault="002615CD" w:rsidP="002615CD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795008" w:rsidRPr="00FF2E36" w:rsidRDefault="00795008" w:rsidP="002615CD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795008" w:rsidRPr="00FF2E36" w:rsidRDefault="00795008" w:rsidP="002615CD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795008" w:rsidRPr="00FF2E36" w:rsidRDefault="00795008" w:rsidP="002615CD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795008" w:rsidRPr="00FF2E36" w:rsidRDefault="00795008" w:rsidP="002615CD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2615CD" w:rsidRPr="00FF2E36" w:rsidRDefault="002615CD" w:rsidP="002615CD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Список произведений для заучивания наизусть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Слово о полку Игореве (Вступление или «Плач Ярославны»).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М.В. Ломоносов. 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Вечерние размышления о Божием величие при случае великого северного сияния (отрывок).</w:t>
      </w:r>
      <w:proofErr w:type="gramEnd"/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Г.Р. Державин. Властителям и судиям. Памятник (на выбор).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Н.М. Карамзин. Осень.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А.С. Грибоедов. Горе от ума (один из монологов Чацкого).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А.С. Пушкин. К Чаадаеву. Анчар. Мадонна. Пророк. «Я вас любил…»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«Евгений Онегин» (отрывок)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М.Ю. Лермонтов. Смерть поэта. «И скучно и грустно…». Родина. Пророк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.</w:t>
      </w:r>
      <w:proofErr w:type="gramEnd"/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м</w:t>
      </w:r>
      <w:proofErr w:type="gramEnd"/>
      <w:r w:rsidRPr="00FF2E36">
        <w:rPr>
          <w:rFonts w:eastAsia="Times New Roman" w:cs="Times New Roman"/>
          <w:color w:val="000000"/>
          <w:kern w:val="0"/>
          <w:lang w:eastAsia="ru-RU" w:bidi="ar-SA"/>
        </w:rPr>
        <w:t>олитва.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А.А. Блок. «Ветер принес издалека…», «Ушла. Но гиацинты ждали», «О доблестях, о подвигах, о славе…» (по выбору)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С.А. Есенин. «Край ты мой заброшенный…», «Гой, ты, Русь моя родная…», «Разбуди меня завтра рано», «Отговорила роща золотая» (по выбору)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В.В. Маяковский. Люблю (отрывок).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М.И. Цветаева. 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«Идешь на меня похожий…», «Мне нравится, что вы больны не мной…».</w:t>
      </w:r>
      <w:proofErr w:type="gramEnd"/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 Стихи о Москве. Стихи Блоку. Из циклов «Ахматовой», «Родина» (по выбору).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.</w:t>
      </w:r>
      <w:proofErr w:type="gramEnd"/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 (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п</w:t>
      </w:r>
      <w:proofErr w:type="gramEnd"/>
      <w:r w:rsidRPr="00FF2E36">
        <w:rPr>
          <w:rFonts w:eastAsia="Times New Roman" w:cs="Times New Roman"/>
          <w:color w:val="000000"/>
          <w:kern w:val="0"/>
          <w:lang w:eastAsia="ru-RU" w:bidi="ar-SA"/>
        </w:rPr>
        <w:t>о выбору).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>А.А. Ахматова. Сероглазый король. Молитва. «Не с теми я, кто бросил землю…»»Что ты бродишь, неприкаянный…», Муза, «И упало каменное слово…» (по выбору).</w:t>
      </w:r>
    </w:p>
    <w:p w:rsidR="002615CD" w:rsidRPr="00FF2E36" w:rsidRDefault="002615CD" w:rsidP="002615C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А.Т. Твардовский. Весенние строчки. «Земля! От влаги снеговой…» (Страна </w:t>
      </w:r>
      <w:proofErr w:type="spell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Муравия</w:t>
      </w:r>
      <w:proofErr w:type="spellEnd"/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). «Я убит </w:t>
      </w:r>
      <w:proofErr w:type="gramStart"/>
      <w:r w:rsidRPr="00FF2E36">
        <w:rPr>
          <w:rFonts w:eastAsia="Times New Roman" w:cs="Times New Roman"/>
          <w:color w:val="000000"/>
          <w:kern w:val="0"/>
          <w:lang w:eastAsia="ru-RU" w:bidi="ar-SA"/>
        </w:rPr>
        <w:t>подо</w:t>
      </w:r>
      <w:proofErr w:type="gramEnd"/>
      <w:r w:rsidRPr="00FF2E36">
        <w:rPr>
          <w:rFonts w:eastAsia="Times New Roman" w:cs="Times New Roman"/>
          <w:color w:val="000000"/>
          <w:kern w:val="0"/>
          <w:lang w:eastAsia="ru-RU" w:bidi="ar-SA"/>
        </w:rPr>
        <w:t xml:space="preserve"> Ржевом…» (отрывок)</w:t>
      </w:r>
    </w:p>
    <w:p w:rsidR="00B14D8E" w:rsidRPr="00FF2E36" w:rsidRDefault="00B14D8E" w:rsidP="002615CD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7A4C35" w:rsidRPr="00FF2E36" w:rsidRDefault="007A4C35" w:rsidP="002615CD">
      <w:pPr>
        <w:widowControl/>
        <w:suppressAutoHyphens w:val="0"/>
        <w:ind w:left="3545" w:firstLine="709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7A4C35" w:rsidRPr="00FF2E36" w:rsidRDefault="007A4C35" w:rsidP="002615CD">
      <w:pPr>
        <w:widowControl/>
        <w:suppressAutoHyphens w:val="0"/>
        <w:ind w:left="3545" w:firstLine="709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7A4C35" w:rsidRPr="00FF2E36" w:rsidRDefault="007A4C35" w:rsidP="002615CD">
      <w:pPr>
        <w:widowControl/>
        <w:suppressAutoHyphens w:val="0"/>
        <w:ind w:left="3545" w:firstLine="709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7A4C35" w:rsidRPr="00FF2E36" w:rsidRDefault="007A4C35" w:rsidP="002615CD">
      <w:pPr>
        <w:widowControl/>
        <w:suppressAutoHyphens w:val="0"/>
        <w:ind w:left="3545" w:firstLine="709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7A4C35" w:rsidRPr="00FF2E36" w:rsidRDefault="007A4C35" w:rsidP="002615CD">
      <w:pPr>
        <w:widowControl/>
        <w:suppressAutoHyphens w:val="0"/>
        <w:ind w:left="3545" w:firstLine="709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B14D8E" w:rsidRPr="00FF2E36" w:rsidRDefault="00B14D8E" w:rsidP="002615CD">
      <w:pPr>
        <w:widowControl/>
        <w:suppressAutoHyphens w:val="0"/>
        <w:ind w:left="3545" w:firstLine="709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B14D8E" w:rsidRPr="00FF2E36" w:rsidRDefault="00B14D8E" w:rsidP="002615CD">
      <w:pPr>
        <w:widowControl/>
        <w:suppressAutoHyphens w:val="0"/>
        <w:ind w:left="3545" w:firstLine="709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082BC4" w:rsidRPr="00FF2E36" w:rsidRDefault="00082BC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082BC4" w:rsidRPr="00FF2E36" w:rsidRDefault="00082BC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082BC4" w:rsidRPr="00FF2E36" w:rsidRDefault="00082BC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082BC4" w:rsidRPr="00FF2E36" w:rsidRDefault="00082BC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082BC4" w:rsidRPr="00FF2E36" w:rsidRDefault="00082BC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082BC4" w:rsidRPr="00FF2E36" w:rsidRDefault="00082BC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082BC4" w:rsidRPr="00FF2E36" w:rsidRDefault="00082BC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7A4C35" w:rsidRPr="00FF2E36" w:rsidRDefault="007A4C35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</w:p>
    <w:p w:rsidR="007A4C35" w:rsidRPr="00FF2E36" w:rsidRDefault="007A4C35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</w:p>
    <w:p w:rsidR="007A4C35" w:rsidRPr="00FF2E36" w:rsidRDefault="007A4C35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</w:p>
    <w:p w:rsidR="007A4C35" w:rsidRPr="00FF2E36" w:rsidRDefault="007A4C35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</w:p>
    <w:p w:rsidR="00082BC4" w:rsidRPr="00FF2E36" w:rsidRDefault="00267B42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  <w:t xml:space="preserve">                      </w:t>
      </w:r>
    </w:p>
    <w:p w:rsidR="00B14D8E" w:rsidRPr="00FF2E36" w:rsidRDefault="00B14D8E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</w:p>
    <w:p w:rsidR="002615CD" w:rsidRPr="00FF2E36" w:rsidRDefault="00267B42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</w:pPr>
      <w:r w:rsidRPr="00FF2E36"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  <w:t xml:space="preserve">                             </w:t>
      </w:r>
      <w:r w:rsidR="00795008" w:rsidRPr="00FF2E36"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  <w:t>Раздел 3.</w:t>
      </w:r>
      <w:r w:rsidR="002615CD" w:rsidRPr="00FF2E36"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  <w:t>Кале</w:t>
      </w:r>
      <w:r w:rsidRPr="00FF2E36">
        <w:rPr>
          <w:rFonts w:eastAsia="Times New Roman" w:cs="Times New Roman"/>
          <w:b/>
          <w:bCs/>
          <w:iCs/>
          <w:kern w:val="0"/>
          <w:sz w:val="40"/>
          <w:szCs w:val="40"/>
          <w:lang w:eastAsia="ru-RU" w:bidi="ar-SA"/>
        </w:rPr>
        <w:t xml:space="preserve">ндарно-тематический план </w:t>
      </w:r>
    </w:p>
    <w:p w:rsidR="00B14D8E" w:rsidRPr="00FF2E36" w:rsidRDefault="00B14D8E" w:rsidP="002615CD">
      <w:pPr>
        <w:pStyle w:val="a4"/>
        <w:rPr>
          <w:rFonts w:ascii="Times New Roman" w:hAnsi="Times New Roman"/>
          <w:b/>
          <w:sz w:val="40"/>
          <w:szCs w:val="40"/>
        </w:rPr>
      </w:pPr>
    </w:p>
    <w:p w:rsidR="004A2AD5" w:rsidRPr="00FF2E36" w:rsidRDefault="002615CD" w:rsidP="00267B42">
      <w:pPr>
        <w:pStyle w:val="a4"/>
        <w:rPr>
          <w:rFonts w:ascii="Times New Roman" w:hAnsi="Times New Roman"/>
          <w:b/>
          <w:sz w:val="36"/>
          <w:szCs w:val="28"/>
        </w:rPr>
      </w:pPr>
      <w:r w:rsidRPr="00FF2E36">
        <w:rPr>
          <w:rFonts w:ascii="Times New Roman" w:hAnsi="Times New Roman"/>
          <w:b/>
          <w:sz w:val="40"/>
          <w:szCs w:val="40"/>
        </w:rPr>
        <w:t xml:space="preserve"> </w:t>
      </w:r>
    </w:p>
    <w:p w:rsidR="004A2AD5" w:rsidRPr="00FF2E36" w:rsidRDefault="004A2AD5" w:rsidP="002615CD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993"/>
        <w:gridCol w:w="2126"/>
        <w:gridCol w:w="1701"/>
        <w:gridCol w:w="3685"/>
        <w:gridCol w:w="2410"/>
      </w:tblGrid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b/>
              </w:rPr>
              <w:t>Раздел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b/>
              </w:rPr>
              <w:t>Тема урока</w:t>
            </w:r>
          </w:p>
        </w:tc>
        <w:tc>
          <w:tcPr>
            <w:tcW w:w="993" w:type="dxa"/>
          </w:tcPr>
          <w:p w:rsidR="00B36949" w:rsidRPr="00FF2E36" w:rsidRDefault="00B26E06" w:rsidP="000969F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</w:t>
            </w: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b/>
              </w:rPr>
              <w:t>Цель урока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b/>
              </w:rPr>
              <w:t>Новые термины и слова</w:t>
            </w:r>
          </w:p>
        </w:tc>
        <w:tc>
          <w:tcPr>
            <w:tcW w:w="3685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b/>
              </w:rPr>
              <w:t>Виды учебной деятельности на уроке</w:t>
            </w: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b/>
              </w:rPr>
              <w:t xml:space="preserve">Домашнее задание </w:t>
            </w:r>
            <w:proofErr w:type="gramStart"/>
            <w:r w:rsidRPr="00FF2E36">
              <w:rPr>
                <w:rFonts w:cs="Times New Roman"/>
                <w:b/>
              </w:rPr>
              <w:t xml:space="preserve">( </w:t>
            </w:r>
            <w:proofErr w:type="gramEnd"/>
            <w:r w:rsidRPr="00FF2E36">
              <w:rPr>
                <w:rFonts w:cs="Times New Roman"/>
                <w:b/>
              </w:rPr>
              <w:t>с указанием учебника, параграфа и страниц)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b/>
              </w:rPr>
              <w:t>Введение</w:t>
            </w:r>
            <w:r w:rsidR="00E15E2E">
              <w:rPr>
                <w:rFonts w:cs="Times New Roman"/>
                <w:b/>
              </w:rPr>
              <w:t xml:space="preserve">  </w:t>
            </w:r>
          </w:p>
        </w:tc>
        <w:tc>
          <w:tcPr>
            <w:tcW w:w="3543" w:type="dxa"/>
          </w:tcPr>
          <w:p w:rsidR="00B36949" w:rsidRPr="00FF2E36" w:rsidRDefault="00B36949" w:rsidP="000969F1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Литература как искусство 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слова и её роль в духовной жизни человека.</w:t>
            </w: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A0604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B36949" w:rsidRPr="00FF2E36" w:rsidRDefault="00B36949" w:rsidP="00A0604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F2E3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Освежить сведения по литературе, полученные в 8 классе </w:t>
            </w:r>
          </w:p>
          <w:p w:rsidR="00B36949" w:rsidRPr="00FF2E36" w:rsidRDefault="00B36949" w:rsidP="00A0604E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F2E3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Научить искать и выделять необходимую информацию из учебника, определять понятия, создавать обобщения.</w:t>
            </w:r>
          </w:p>
          <w:p w:rsidR="00B36949" w:rsidRPr="00FF2E36" w:rsidRDefault="00B36949" w:rsidP="00A0604E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Формирование любви и уважения к 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лит-ре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 xml:space="preserve"> и ценностям отечественной культуры</w:t>
            </w:r>
          </w:p>
        </w:tc>
        <w:tc>
          <w:tcPr>
            <w:tcW w:w="1701" w:type="dxa"/>
          </w:tcPr>
          <w:p w:rsidR="00B36949" w:rsidRPr="00FF2E36" w:rsidRDefault="00B36949" w:rsidP="00804407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Духовность, образ, персонаж, сюжет.</w:t>
            </w:r>
          </w:p>
        </w:tc>
        <w:tc>
          <w:tcPr>
            <w:tcW w:w="3685" w:type="dxa"/>
          </w:tcPr>
          <w:p w:rsidR="00B36949" w:rsidRPr="00FF2E36" w:rsidRDefault="00B36949" w:rsidP="000969F1">
            <w:pPr>
              <w:jc w:val="both"/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Чтение и анализ высказывания историка</w:t>
            </w:r>
          </w:p>
          <w:p w:rsidR="00B36949" w:rsidRPr="00FF2E36" w:rsidRDefault="00B36949" w:rsidP="000969F1">
            <w:pPr>
              <w:jc w:val="both"/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 Ключевского: «Человек – главный предмет искусства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..»</w:t>
            </w:r>
            <w:proofErr w:type="gramEnd"/>
          </w:p>
          <w:p w:rsidR="00B36949" w:rsidRPr="00FF2E36" w:rsidRDefault="00B36949" w:rsidP="000969F1">
            <w:pPr>
              <w:jc w:val="both"/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- Ответ на основной вопрос: «Согласны ли вы с мнением Ключевского, что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 литература дает понимание себя»?</w:t>
            </w:r>
          </w:p>
        </w:tc>
        <w:tc>
          <w:tcPr>
            <w:tcW w:w="2410" w:type="dxa"/>
          </w:tcPr>
          <w:p w:rsidR="00B36949" w:rsidRPr="00FF2E36" w:rsidRDefault="00B36949" w:rsidP="000969F1">
            <w:pPr>
              <w:jc w:val="both"/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Вопросы 1-5,  с.8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C7157" w:rsidP="000969F1">
            <w:pPr>
              <w:rPr>
                <w:rFonts w:cs="Times New Roman"/>
                <w:b/>
              </w:rPr>
            </w:pPr>
            <w:r w:rsidRPr="00FF2E3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lastRenderedPageBreak/>
              <w:t>Древнерусская литература</w:t>
            </w:r>
          </w:p>
        </w:tc>
        <w:tc>
          <w:tcPr>
            <w:tcW w:w="3543" w:type="dxa"/>
          </w:tcPr>
          <w:p w:rsidR="00B36949" w:rsidRPr="00FF2E36" w:rsidRDefault="00B36949" w:rsidP="00A0604E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Самобытный характер древнерусской литературы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532A9C">
            <w:pPr>
              <w:pStyle w:val="a6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F2E36">
              <w:rPr>
                <w:color w:val="000000"/>
                <w:sz w:val="21"/>
                <w:szCs w:val="21"/>
              </w:rPr>
              <w:t>Познакомить с характерными чертами древнерусской литературы, выявить отличительные особенности древнерусской литературы, дать представление об историко-культурном контексте.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Житие, каноны жития, поучение, хождение, летопись.</w:t>
            </w:r>
          </w:p>
        </w:tc>
        <w:tc>
          <w:tcPr>
            <w:tcW w:w="3685" w:type="dxa"/>
          </w:tcPr>
          <w:p w:rsidR="00B36949" w:rsidRPr="00FF2E36" w:rsidRDefault="00B36949" w:rsidP="00873DC0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Характеристика этапов развития древнерусской литературы. План, вопросы и задания с.11.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Чтение «Слова о полку Игореве».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«Слово о полку Игореве» - величайший памятник древнерусской литературы</w:t>
            </w: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532A9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</w:rPr>
            </w:pPr>
            <w:r w:rsidRPr="00FF2E36">
              <w:rPr>
                <w:rStyle w:val="c5"/>
                <w:color w:val="000000"/>
                <w:szCs w:val="36"/>
              </w:rPr>
              <w:t>Обзорная характеристика древнерусской литературы;</w:t>
            </w:r>
          </w:p>
          <w:p w:rsidR="00B36949" w:rsidRPr="00FF2E36" w:rsidRDefault="00B36949" w:rsidP="00532A9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</w:rPr>
            </w:pPr>
            <w:r w:rsidRPr="00FF2E36">
              <w:rPr>
                <w:rStyle w:val="c5"/>
                <w:color w:val="000000"/>
                <w:szCs w:val="36"/>
              </w:rPr>
              <w:t>- изложение истории открытия «Слова» и событий, нашедших отражение в нем;</w:t>
            </w:r>
          </w:p>
          <w:p w:rsidR="00B36949" w:rsidRPr="00FF2E36" w:rsidRDefault="00B36949" w:rsidP="00532A9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</w:rPr>
            </w:pPr>
            <w:r w:rsidRPr="00FF2E36">
              <w:rPr>
                <w:rStyle w:val="c5"/>
                <w:color w:val="000000"/>
                <w:szCs w:val="36"/>
              </w:rPr>
              <w:t>- знакомство с исследованиями «Слова» и его переводами.</w:t>
            </w:r>
          </w:p>
          <w:p w:rsidR="00B36949" w:rsidRPr="00FF2E36" w:rsidRDefault="00B36949" w:rsidP="00532A9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</w:rPr>
            </w:pPr>
            <w:r w:rsidRPr="00FF2E36">
              <w:rPr>
                <w:rStyle w:val="c5"/>
                <w:color w:val="000000"/>
                <w:szCs w:val="36"/>
              </w:rPr>
              <w:t>-развитие навыков  выразительного чтения лирического произведения;</w:t>
            </w:r>
          </w:p>
          <w:p w:rsidR="00B36949" w:rsidRPr="00FF2E36" w:rsidRDefault="00B36949" w:rsidP="00532A9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</w:rPr>
            </w:pPr>
            <w:r w:rsidRPr="00FF2E36">
              <w:rPr>
                <w:rStyle w:val="c5"/>
                <w:color w:val="000000"/>
                <w:szCs w:val="36"/>
              </w:rPr>
              <w:t>- воспитание любви к родному языку и литературе.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proofErr w:type="gramStart"/>
            <w:r w:rsidRPr="00FF2E36">
              <w:rPr>
                <w:rFonts w:cs="Times New Roman"/>
              </w:rPr>
              <w:t>Тисовой</w:t>
            </w:r>
            <w:proofErr w:type="gramEnd"/>
            <w:r w:rsidRPr="00FF2E36">
              <w:rPr>
                <w:rFonts w:cs="Times New Roman"/>
              </w:rPr>
              <w:t xml:space="preserve">, шелом, прянул, </w:t>
            </w:r>
            <w:proofErr w:type="spellStart"/>
            <w:r w:rsidRPr="00FF2E36">
              <w:rPr>
                <w:rFonts w:cs="Times New Roman"/>
              </w:rPr>
              <w:t>изронил</w:t>
            </w:r>
            <w:proofErr w:type="spellEnd"/>
            <w:r w:rsidRPr="00FF2E36">
              <w:rPr>
                <w:rFonts w:cs="Times New Roman"/>
              </w:rPr>
              <w:t>, ятвяги, вежа.</w:t>
            </w:r>
          </w:p>
        </w:tc>
        <w:tc>
          <w:tcPr>
            <w:tcW w:w="3685" w:type="dxa"/>
          </w:tcPr>
          <w:p w:rsidR="00B36949" w:rsidRPr="00FF2E36" w:rsidRDefault="00B36949" w:rsidP="00873DC0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Составление плана «Слова…». Сопоставление с летописным источником: сходства и различия.</w:t>
            </w:r>
          </w:p>
          <w:p w:rsidR="00B36949" w:rsidRPr="00FF2E36" w:rsidRDefault="00B36949" w:rsidP="00873DC0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Вопросы и задания (с.28)</w:t>
            </w:r>
          </w:p>
        </w:tc>
        <w:tc>
          <w:tcPr>
            <w:tcW w:w="2410" w:type="dxa"/>
          </w:tcPr>
          <w:p w:rsidR="00B36949" w:rsidRPr="00FF2E36" w:rsidRDefault="00B36949" w:rsidP="00A0604E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Вопросы и задания второго уровня (с. 28), сообщения о князьях-героях.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A0604E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Поэтическое искусство автора в «Слове…»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 xml:space="preserve">«Слово, как </w:t>
            </w:r>
            <w:proofErr w:type="spellStart"/>
            <w:r w:rsidRPr="00FF2E36">
              <w:rPr>
                <w:rFonts w:cs="Times New Roman"/>
              </w:rPr>
              <w:t>высокопатриотичное</w:t>
            </w:r>
            <w:proofErr w:type="spellEnd"/>
            <w:r w:rsidRPr="00FF2E36">
              <w:rPr>
                <w:rFonts w:cs="Times New Roman"/>
              </w:rPr>
              <w:t xml:space="preserve"> и высокохудожественное произведение </w:t>
            </w:r>
            <w:proofErr w:type="gramStart"/>
            <w:r w:rsidRPr="00FF2E36">
              <w:rPr>
                <w:rFonts w:cs="Times New Roman"/>
              </w:rPr>
              <w:t xml:space="preserve">( </w:t>
            </w:r>
            <w:proofErr w:type="gramEnd"/>
            <w:r w:rsidRPr="00FF2E36">
              <w:rPr>
                <w:rFonts w:cs="Times New Roman"/>
              </w:rPr>
              <w:t xml:space="preserve">идея, образная </w:t>
            </w:r>
            <w:r w:rsidRPr="00FF2E36">
              <w:rPr>
                <w:rFonts w:cs="Times New Roman"/>
              </w:rPr>
              <w:lastRenderedPageBreak/>
              <w:t>система, пейзаж, влияние фольклора)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lastRenderedPageBreak/>
              <w:t>Патриотизм, честолюбие, междоусобица.</w:t>
            </w:r>
          </w:p>
        </w:tc>
        <w:tc>
          <w:tcPr>
            <w:tcW w:w="3685" w:type="dxa"/>
          </w:tcPr>
          <w:p w:rsidR="00B36949" w:rsidRPr="00FF2E36" w:rsidRDefault="00B36949" w:rsidP="00873DC0">
            <w:pPr>
              <w:shd w:val="clear" w:color="auto" w:fill="FFFFFF"/>
              <w:ind w:firstLine="5"/>
              <w:jc w:val="both"/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Устное 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сочинение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 xml:space="preserve"> «Каким предстаёт в тексте поэмы князь...».</w:t>
            </w:r>
          </w:p>
          <w:p w:rsidR="00B36949" w:rsidRPr="00FF2E36" w:rsidRDefault="00B36949" w:rsidP="00873DC0">
            <w:pPr>
              <w:jc w:val="both"/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 образа ав</w:t>
            </w:r>
            <w:r w:rsidRPr="00FF2E36">
              <w:rPr>
                <w:rFonts w:cs="Times New Roman"/>
                <w:sz w:val="20"/>
                <w:szCs w:val="20"/>
              </w:rPr>
              <w:softHyphen/>
              <w:t>тора. Почему мож</w:t>
            </w:r>
            <w:r w:rsidRPr="00FF2E36">
              <w:rPr>
                <w:rFonts w:cs="Times New Roman"/>
                <w:sz w:val="20"/>
                <w:szCs w:val="20"/>
              </w:rPr>
              <w:softHyphen/>
              <w:t>но сказать, что ав</w:t>
            </w:r>
            <w:r w:rsidRPr="00FF2E36">
              <w:rPr>
                <w:rFonts w:cs="Times New Roman"/>
                <w:sz w:val="20"/>
                <w:szCs w:val="20"/>
              </w:rPr>
              <w:softHyphen/>
              <w:t>тор - патриот? До</w:t>
            </w:r>
            <w:r w:rsidRPr="00FF2E36">
              <w:rPr>
                <w:rFonts w:cs="Times New Roman"/>
                <w:sz w:val="20"/>
                <w:szCs w:val="20"/>
              </w:rPr>
              <w:softHyphen/>
              <w:t>казать это приме</w:t>
            </w:r>
            <w:r w:rsidRPr="00FF2E36">
              <w:rPr>
                <w:rFonts w:cs="Times New Roman"/>
                <w:sz w:val="20"/>
                <w:szCs w:val="20"/>
              </w:rPr>
              <w:softHyphen/>
              <w:t xml:space="preserve">рами из текста. 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B36949" w:rsidRPr="00FF2E36" w:rsidRDefault="00B36949" w:rsidP="00A0604E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чтение, вопросы и задания с 34. Чтение статьи с.35-40.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A0604E">
            <w:pPr>
              <w:rPr>
                <w:rFonts w:cs="Times New Roman"/>
                <w:b/>
                <w:sz w:val="20"/>
                <w:szCs w:val="20"/>
              </w:rPr>
            </w:pPr>
            <w:r w:rsidRPr="00FF2E36">
              <w:rPr>
                <w:rFonts w:cs="Times New Roman"/>
                <w:b/>
                <w:sz w:val="20"/>
                <w:szCs w:val="20"/>
              </w:rPr>
              <w:lastRenderedPageBreak/>
              <w:t xml:space="preserve">Характеристика русской литературы  </w:t>
            </w:r>
            <w:proofErr w:type="gramStart"/>
            <w:r w:rsidRPr="00FF2E36">
              <w:rPr>
                <w:rFonts w:cs="Times New Roman"/>
                <w:b/>
                <w:sz w:val="20"/>
                <w:szCs w:val="20"/>
              </w:rPr>
              <w:t>Х</w:t>
            </w:r>
            <w:proofErr w:type="gramEnd"/>
            <w:r w:rsidRPr="00FF2E36">
              <w:rPr>
                <w:rFonts w:cs="Times New Roman"/>
                <w:b/>
                <w:sz w:val="20"/>
                <w:szCs w:val="20"/>
                <w:lang w:val="en-US"/>
              </w:rPr>
              <w:t>VIII</w:t>
            </w:r>
            <w:r w:rsidRPr="00FF2E36">
              <w:rPr>
                <w:rFonts w:cs="Times New Roman"/>
                <w:b/>
                <w:sz w:val="20"/>
                <w:szCs w:val="20"/>
              </w:rPr>
              <w:t xml:space="preserve"> века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Классицизм как литературное направление</w:t>
            </w: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 xml:space="preserve">Общий </w:t>
            </w:r>
            <w:proofErr w:type="spellStart"/>
            <w:r w:rsidRPr="00FF2E36">
              <w:rPr>
                <w:rFonts w:cs="Times New Roman"/>
              </w:rPr>
              <w:t>обзор»</w:t>
            </w:r>
            <w:proofErr w:type="gramStart"/>
            <w:r w:rsidRPr="00FF2E36">
              <w:rPr>
                <w:rFonts w:cs="Times New Roman"/>
              </w:rPr>
              <w:t>.Р</w:t>
            </w:r>
            <w:proofErr w:type="gramEnd"/>
            <w:r w:rsidRPr="00FF2E36">
              <w:rPr>
                <w:rFonts w:cs="Times New Roman"/>
              </w:rPr>
              <w:t>азвитие</w:t>
            </w:r>
            <w:proofErr w:type="spellEnd"/>
            <w:r w:rsidRPr="00FF2E36">
              <w:rPr>
                <w:rFonts w:cs="Times New Roman"/>
              </w:rPr>
              <w:t xml:space="preserve"> русской литературы в 18 веке» ,введение понятия «Классицизм»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Государственность, «светская культура», классицизм, гражданственность, александрийский стих.</w:t>
            </w:r>
          </w:p>
        </w:tc>
        <w:tc>
          <w:tcPr>
            <w:tcW w:w="3685" w:type="dxa"/>
          </w:tcPr>
          <w:p w:rsidR="00B36949" w:rsidRPr="00FF2E36" w:rsidRDefault="00B36949" w:rsidP="00873DC0">
            <w:pPr>
              <w:jc w:val="both"/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Чтение статьи учебника, составление тезисного плана или выписок (на выбор). Викторина по материалам статьи. Конспект лекции, вопросы первого уровня (с.38).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B36949" w:rsidRPr="00FF2E36" w:rsidRDefault="00B36949" w:rsidP="00A0604E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Чтение статьи о Ломоносове с.42-44, выразительное чтение «Оды на день восшествия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»..</w:t>
            </w:r>
            <w:proofErr w:type="gramEnd"/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A0604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М.В.Ломоносов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 Прославление родины, мира, жизни и просвещения в произведениях в оде «На день восшествия…» Жанр оды.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Изучение оды «На день восшествия…» Прославление Родины, мира, науки. Просвещение в произведениях Ломоносова.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Духовные оды, метафорический язык, ораторский синтаксис, архаизмы.</w:t>
            </w:r>
          </w:p>
        </w:tc>
        <w:tc>
          <w:tcPr>
            <w:tcW w:w="3685" w:type="dxa"/>
          </w:tcPr>
          <w:p w:rsidR="00B36949" w:rsidRPr="00FF2E36" w:rsidRDefault="00B36949" w:rsidP="00873DC0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Ответ на проблемный вопрос: можете ли вы согласиться с тем, что в оде есть черты, которые выводят ее за пределы классицизма? Определение авторской позиции, композиционных ее частей, идейного содержания. Нахождение метафор как ведущего художественного изобразительного средства языка в оде.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Вопросы и задания (с.49), чтение статьи о Державине (с.59-63)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Г.Р.Державин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: поэт и гражданин. Обличение несправедливой власти в произведениях (ода «Властителям и судиям»)</w:t>
            </w: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Познакомить учащихся с жизнью и творчеством Державина, проанализировать его стихотворение «Властителям и судиям»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 xml:space="preserve">Максимализм, категоричность, изящество, </w:t>
            </w:r>
            <w:proofErr w:type="spellStart"/>
            <w:r w:rsidRPr="00FF2E36">
              <w:rPr>
                <w:rFonts w:cs="Times New Roman"/>
              </w:rPr>
              <w:t>будничность</w:t>
            </w:r>
            <w:proofErr w:type="gramStart"/>
            <w:r w:rsidRPr="00FF2E36">
              <w:rPr>
                <w:rFonts w:cs="Times New Roman"/>
              </w:rPr>
              <w:t>,</w:t>
            </w:r>
            <w:r w:rsidRPr="00FF2E36">
              <w:rPr>
                <w:rStyle w:val="a7"/>
                <w:rFonts w:cs="Times New Roman"/>
                <w:color w:val="394263"/>
                <w:sz w:val="20"/>
                <w:szCs w:val="20"/>
                <w:shd w:val="clear" w:color="auto" w:fill="FFFFFF"/>
              </w:rPr>
              <w:t>Л</w:t>
            </w:r>
            <w:proofErr w:type="gramEnd"/>
            <w:r w:rsidRPr="00FF2E36">
              <w:rPr>
                <w:rStyle w:val="a7"/>
                <w:rFonts w:cs="Times New Roman"/>
                <w:color w:val="394263"/>
                <w:sz w:val="20"/>
                <w:szCs w:val="20"/>
                <w:shd w:val="clear" w:color="auto" w:fill="FFFFFF"/>
              </w:rPr>
              <w:t>ихоимство</w:t>
            </w:r>
            <w:proofErr w:type="spellEnd"/>
            <w:r w:rsidRPr="00FF2E36">
              <w:rPr>
                <w:rStyle w:val="a7"/>
                <w:rFonts w:cs="Times New Roman"/>
                <w:color w:val="394263"/>
                <w:sz w:val="20"/>
                <w:szCs w:val="20"/>
                <w:shd w:val="clear" w:color="auto" w:fill="FFFFFF"/>
              </w:rPr>
              <w:t xml:space="preserve"> - </w:t>
            </w:r>
            <w:r w:rsidRPr="00FF2E36">
              <w:rPr>
                <w:rFonts w:cs="Times New Roman"/>
                <w:color w:val="394263"/>
                <w:sz w:val="20"/>
                <w:szCs w:val="20"/>
                <w:shd w:val="clear" w:color="auto" w:fill="FFFFFF"/>
              </w:rPr>
              <w:t>взяточничество.</w:t>
            </w:r>
            <w:r w:rsidRPr="00FF2E36">
              <w:rPr>
                <w:rFonts w:cs="Times New Roman"/>
                <w:color w:val="394263"/>
                <w:sz w:val="20"/>
                <w:szCs w:val="20"/>
              </w:rPr>
              <w:br/>
            </w:r>
            <w:r w:rsidRPr="00FF2E36">
              <w:rPr>
                <w:rStyle w:val="a7"/>
                <w:rFonts w:cs="Times New Roman"/>
                <w:color w:val="394263"/>
                <w:sz w:val="20"/>
                <w:szCs w:val="20"/>
                <w:shd w:val="clear" w:color="auto" w:fill="FFFFFF"/>
              </w:rPr>
              <w:t>Мзда (</w:t>
            </w:r>
            <w:proofErr w:type="spellStart"/>
            <w:proofErr w:type="gramStart"/>
            <w:r w:rsidRPr="00FF2E36">
              <w:rPr>
                <w:rStyle w:val="a7"/>
                <w:rFonts w:cs="Times New Roman"/>
                <w:color w:val="394263"/>
                <w:sz w:val="20"/>
                <w:szCs w:val="20"/>
                <w:shd w:val="clear" w:color="auto" w:fill="FFFFFF"/>
              </w:rPr>
              <w:t>устар</w:t>
            </w:r>
            <w:proofErr w:type="spellEnd"/>
            <w:proofErr w:type="gramEnd"/>
            <w:r w:rsidRPr="00FF2E36">
              <w:rPr>
                <w:rStyle w:val="a7"/>
                <w:rFonts w:cs="Times New Roman"/>
                <w:color w:val="394263"/>
                <w:sz w:val="20"/>
                <w:szCs w:val="20"/>
                <w:shd w:val="clear" w:color="auto" w:fill="FFFFFF"/>
              </w:rPr>
              <w:t>) -</w:t>
            </w:r>
            <w:r w:rsidRPr="00FF2E36">
              <w:rPr>
                <w:rFonts w:cs="Times New Roman"/>
                <w:color w:val="394263"/>
                <w:sz w:val="20"/>
                <w:szCs w:val="20"/>
                <w:shd w:val="clear" w:color="auto" w:fill="FFFFFF"/>
              </w:rPr>
              <w:t> вознаграждение, плата, взятка.</w:t>
            </w:r>
            <w:r w:rsidRPr="00FF2E36">
              <w:rPr>
                <w:rFonts w:cs="Times New Roman"/>
                <w:color w:val="394263"/>
                <w:sz w:val="20"/>
                <w:szCs w:val="20"/>
              </w:rPr>
              <w:br/>
            </w:r>
            <w:r w:rsidRPr="00FF2E36">
              <w:rPr>
                <w:rStyle w:val="a7"/>
                <w:rFonts w:cs="Times New Roman"/>
                <w:color w:val="394263"/>
                <w:sz w:val="20"/>
                <w:szCs w:val="20"/>
                <w:shd w:val="clear" w:color="auto" w:fill="FFFFFF"/>
              </w:rPr>
              <w:t>Очеса (</w:t>
            </w:r>
            <w:proofErr w:type="spellStart"/>
            <w:proofErr w:type="gramStart"/>
            <w:r w:rsidRPr="00FF2E36">
              <w:rPr>
                <w:rStyle w:val="a7"/>
                <w:rFonts w:cs="Times New Roman"/>
                <w:color w:val="394263"/>
                <w:sz w:val="20"/>
                <w:szCs w:val="20"/>
                <w:shd w:val="clear" w:color="auto" w:fill="FFFFFF"/>
              </w:rPr>
              <w:t>устар</w:t>
            </w:r>
            <w:proofErr w:type="spellEnd"/>
            <w:proofErr w:type="gramEnd"/>
            <w:r w:rsidRPr="00FF2E36">
              <w:rPr>
                <w:rStyle w:val="a7"/>
                <w:rFonts w:cs="Times New Roman"/>
                <w:color w:val="394263"/>
                <w:sz w:val="20"/>
                <w:szCs w:val="20"/>
                <w:shd w:val="clear" w:color="auto" w:fill="FFFFFF"/>
              </w:rPr>
              <w:t>) </w:t>
            </w:r>
            <w:r w:rsidRPr="00FF2E36">
              <w:rPr>
                <w:rFonts w:cs="Times New Roman"/>
                <w:color w:val="394263"/>
                <w:sz w:val="20"/>
                <w:szCs w:val="20"/>
                <w:shd w:val="clear" w:color="auto" w:fill="FFFFFF"/>
              </w:rPr>
              <w:t>- очи, глаза.</w:t>
            </w:r>
          </w:p>
        </w:tc>
        <w:tc>
          <w:tcPr>
            <w:tcW w:w="3685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Пересказ статьи учебника о Державине. Выразительное чтение оды «Властителям и судиям». Анализ оды. Ответ на проблемный вопрос: почему автора волнует позиция власти, ее отношения к народу и положение народа?</w:t>
            </w: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оды. Вопросы и задания (с.67).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632B68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Тема поэта и поэзии в лирике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Г.Р.Державина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. (Стихотворение «Памятник»). 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color w:val="000000"/>
                <w:sz w:val="20"/>
                <w:szCs w:val="32"/>
                <w:shd w:val="clear" w:color="auto" w:fill="F7F7F6"/>
              </w:rPr>
              <w:t xml:space="preserve">Закрепить полученные на предыдущем уроке знания по биографии и творчеству </w:t>
            </w:r>
            <w:proofErr w:type="spellStart"/>
            <w:r w:rsidRPr="00FF2E36">
              <w:rPr>
                <w:rFonts w:cs="Times New Roman"/>
                <w:color w:val="000000"/>
                <w:sz w:val="20"/>
                <w:szCs w:val="32"/>
                <w:shd w:val="clear" w:color="auto" w:fill="F7F7F6"/>
              </w:rPr>
              <w:t>Г.Р.Державина</w:t>
            </w:r>
            <w:proofErr w:type="spellEnd"/>
            <w:r w:rsidRPr="00FF2E36">
              <w:rPr>
                <w:rFonts w:cs="Times New Roman"/>
                <w:color w:val="000000"/>
                <w:sz w:val="20"/>
                <w:szCs w:val="32"/>
                <w:shd w:val="clear" w:color="auto" w:fill="F7F7F6"/>
              </w:rPr>
              <w:t xml:space="preserve">, проанализировать его стихотворения «Властителям и судиям» и «Памятник», дать представление о </w:t>
            </w:r>
            <w:r w:rsidRPr="00FF2E36">
              <w:rPr>
                <w:rFonts w:cs="Times New Roman"/>
                <w:color w:val="000000"/>
                <w:sz w:val="20"/>
                <w:szCs w:val="32"/>
                <w:shd w:val="clear" w:color="auto" w:fill="F7F7F6"/>
              </w:rPr>
              <w:lastRenderedPageBreak/>
              <w:t>значении Державина в развитии русской литературы</w:t>
            </w:r>
            <w:r w:rsidRPr="00FF2E36">
              <w:rPr>
                <w:rFonts w:cs="Times New Roman"/>
                <w:color w:val="000000"/>
                <w:sz w:val="32"/>
                <w:szCs w:val="32"/>
                <w:shd w:val="clear" w:color="auto" w:fill="F7F7F6"/>
              </w:rPr>
              <w:t>.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lastRenderedPageBreak/>
              <w:t>Экспрессия, экспрессивный, пафос развенчания, псалом, оригинальное произведение, переводное произведение.</w:t>
            </w:r>
          </w:p>
        </w:tc>
        <w:tc>
          <w:tcPr>
            <w:tcW w:w="3685" w:type="dxa"/>
          </w:tcPr>
          <w:p w:rsidR="00B36949" w:rsidRPr="00FF2E36" w:rsidRDefault="00B36949" w:rsidP="005F5673">
            <w:pPr>
              <w:jc w:val="both"/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Выразительно читают «Памятник». Ответы на вопросы на уровне восприятия и понимания произведения. 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Сообщения о жизни и творчестве Радищева.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632B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А.Н.Радищев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 Главы «Путешествия из Петербурга в Москву» («Чудово», «Пешки», «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СпасскаяПолесть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»), </w:t>
            </w:r>
          </w:p>
          <w:p w:rsidR="00B36949" w:rsidRPr="00FF2E36" w:rsidRDefault="00B36949" w:rsidP="00632B68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Особенности повествования, жанра путешествия и его содержательного наполнения</w:t>
            </w: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Знакомство с биографией Радищева, обсуждение « Путешествия из Петербурга в Москву (глав)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Эмоционально-экспрессивная лексика: поразил, удивил, негодует,  протестует, клеймит…</w:t>
            </w:r>
          </w:p>
        </w:tc>
        <w:tc>
          <w:tcPr>
            <w:tcW w:w="3685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Кратко сообщают черты классицизма и сентиментализма в прочитанных главах, особенности жанра путешествия, факты из жизни и биографии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А.Н.Радищева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ересказывают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, комментируя главы «Путешествия…», определяют тему, идею произведения, авторскую позицию. Отвечают на проблемный вопрос: почему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А.С.Пушкин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назвал Радищева «врагом рабства»?</w:t>
            </w: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Чтение глав выборочное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632B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Н.М.Карамзин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– писатель и историк. Сентиментализм как литературное направление.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proofErr w:type="spellStart"/>
            <w:r w:rsidRPr="00FF2E36">
              <w:rPr>
                <w:rFonts w:cs="Times New Roman"/>
              </w:rPr>
              <w:t>Познако</w:t>
            </w:r>
            <w:proofErr w:type="spellEnd"/>
          </w:p>
          <w:p w:rsidR="00B36949" w:rsidRPr="00FF2E36" w:rsidRDefault="00B36949" w:rsidP="000969F1">
            <w:pPr>
              <w:rPr>
                <w:rFonts w:cs="Times New Roman"/>
              </w:rPr>
            </w:pPr>
            <w:proofErr w:type="spellStart"/>
            <w:r w:rsidRPr="00FF2E36">
              <w:rPr>
                <w:rFonts w:cs="Times New Roman"/>
              </w:rPr>
              <w:t>мить</w:t>
            </w:r>
            <w:proofErr w:type="spellEnd"/>
            <w:r w:rsidRPr="00FF2E36">
              <w:rPr>
                <w:rFonts w:cs="Times New Roman"/>
              </w:rPr>
              <w:t xml:space="preserve"> с биографией Карамзина (журналист, писатель, филолог).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</w:rPr>
              <w:t>Сентиментализм, публицист, эпистолярный жанр.</w:t>
            </w:r>
          </w:p>
        </w:tc>
        <w:tc>
          <w:tcPr>
            <w:tcW w:w="3685" w:type="dxa"/>
          </w:tcPr>
          <w:p w:rsidR="00B36949" w:rsidRPr="00FF2E36" w:rsidRDefault="00B36949" w:rsidP="005F5673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Сообщение о писателе. Работа со словарем: сентиментализм.</w:t>
            </w:r>
          </w:p>
          <w:p w:rsidR="00B36949" w:rsidRPr="00FF2E36" w:rsidRDefault="00B36949" w:rsidP="005F5673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Конспект лекции, задания.</w:t>
            </w:r>
          </w:p>
        </w:tc>
        <w:tc>
          <w:tcPr>
            <w:tcW w:w="2410" w:type="dxa"/>
          </w:tcPr>
          <w:p w:rsidR="00B36949" w:rsidRPr="00FF2E36" w:rsidRDefault="00B36949" w:rsidP="00632B68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Чтение повести «Бедная Лиза», вопросы и задания (с.92).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632B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Н.М.Карамзин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«Осень», «Бедная Лиза» - произведения сентиментализма.</w:t>
            </w:r>
          </w:p>
          <w:p w:rsidR="00B36949" w:rsidRPr="00FF2E36" w:rsidRDefault="00B36949" w:rsidP="00632B68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(Новые черты русской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литературы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.В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нимание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к внутренней жизни</w:t>
            </w: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color w:val="000000"/>
                <w:sz w:val="20"/>
                <w:szCs w:val="21"/>
                <w:shd w:val="clear" w:color="auto" w:fill="FFFFFF"/>
              </w:rPr>
              <w:t xml:space="preserve">Обобщить и систематизировать знания учащихся по содержанию, тематике, характеристике героев, нравственной проблематике, позиции автора повести </w:t>
            </w:r>
            <w:proofErr w:type="spellStart"/>
            <w:r w:rsidRPr="00FF2E36">
              <w:rPr>
                <w:rFonts w:cs="Times New Roman"/>
                <w:color w:val="000000"/>
                <w:sz w:val="20"/>
                <w:szCs w:val="21"/>
                <w:shd w:val="clear" w:color="auto" w:fill="FFFFFF"/>
              </w:rPr>
              <w:t>Н.М.Карамзина</w:t>
            </w:r>
            <w:proofErr w:type="spellEnd"/>
            <w:r w:rsidRPr="00FF2E36">
              <w:rPr>
                <w:rFonts w:cs="Times New Roman"/>
                <w:color w:val="000000"/>
                <w:sz w:val="20"/>
                <w:szCs w:val="21"/>
                <w:shd w:val="clear" w:color="auto" w:fill="FFFFFF"/>
              </w:rPr>
              <w:t xml:space="preserve"> «Бедная Лиза».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</w:rPr>
              <w:t>Сентиментальный, чувственный, эмоциональный</w:t>
            </w:r>
            <w:r w:rsidRPr="00FF2E36">
              <w:rPr>
                <w:rFonts w:cs="Times New Roman"/>
                <w:b/>
              </w:rPr>
              <w:t>.</w:t>
            </w:r>
          </w:p>
        </w:tc>
        <w:tc>
          <w:tcPr>
            <w:tcW w:w="3685" w:type="dxa"/>
          </w:tcPr>
          <w:p w:rsidR="00B36949" w:rsidRPr="00FF2E36" w:rsidRDefault="00B36949" w:rsidP="005F5673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Анализируют стихотворение «Осень».</w:t>
            </w:r>
          </w:p>
          <w:p w:rsidR="00B36949" w:rsidRPr="00FF2E36" w:rsidRDefault="00B36949" w:rsidP="005F5673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Коротко пересказывают содержание повести «Бедная Лиза», отвечают на вопросы (монологические ответы), в том числе и на проблемный вопрос: почему ускользает от человека счастье? </w:t>
            </w:r>
          </w:p>
          <w:p w:rsidR="00B36949" w:rsidRPr="00FF2E36" w:rsidRDefault="00B36949" w:rsidP="005F5673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Тест на знание содержания произведения.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Подготовка к сочинению по произведениям литературы 18 века.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Сочинение по произведениям литературы 18 века</w:t>
            </w: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D17D28">
            <w:pPr>
              <w:pStyle w:val="a6"/>
              <w:numPr>
                <w:ilvl w:val="0"/>
                <w:numId w:val="5"/>
              </w:numPr>
              <w:shd w:val="clear" w:color="auto" w:fill="F7F7F6"/>
              <w:spacing w:before="0" w:beforeAutospacing="0" w:after="0" w:afterAutospacing="0"/>
              <w:ind w:left="0"/>
              <w:rPr>
                <w:color w:val="000000"/>
              </w:rPr>
            </w:pPr>
            <w:r w:rsidRPr="00FF2E36">
              <w:rPr>
                <w:color w:val="000000"/>
              </w:rPr>
              <w:t> </w:t>
            </w:r>
          </w:p>
          <w:p w:rsidR="00B36949" w:rsidRPr="00FF2E36" w:rsidRDefault="00B36949" w:rsidP="00D17D28">
            <w:pPr>
              <w:pStyle w:val="a6"/>
              <w:numPr>
                <w:ilvl w:val="0"/>
                <w:numId w:val="5"/>
              </w:numPr>
              <w:shd w:val="clear" w:color="auto" w:fill="F7F7F6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</w:rPr>
              <w:t xml:space="preserve">Развивать аналитические умения и самостоятельную деятельность учащихся, развивать устную и письменную речь, выразительное чтение, логическое </w:t>
            </w:r>
            <w:r w:rsidRPr="00FF2E36">
              <w:rPr>
                <w:color w:val="000000"/>
              </w:rPr>
              <w:lastRenderedPageBreak/>
              <w:t>мышление;</w:t>
            </w:r>
          </w:p>
          <w:p w:rsidR="00B36949" w:rsidRPr="00FF2E36" w:rsidRDefault="00B36949" w:rsidP="00D17D28">
            <w:pPr>
              <w:pStyle w:val="a6"/>
              <w:numPr>
                <w:ilvl w:val="0"/>
                <w:numId w:val="5"/>
              </w:numPr>
              <w:shd w:val="clear" w:color="auto" w:fill="F7F7F6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</w:rPr>
              <w:t xml:space="preserve"> воспитывать у учащихся чувство милосердия и бескорыстия, интерес к классической художественной литературе.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</w:rPr>
              <w:lastRenderedPageBreak/>
              <w:t>Абсолютизм – единовластие</w:t>
            </w:r>
            <w:r w:rsidRPr="00FF2E36">
              <w:rPr>
                <w:rFonts w:cs="Times New Roman"/>
                <w:b/>
              </w:rPr>
              <w:t>,</w:t>
            </w:r>
          </w:p>
        </w:tc>
        <w:tc>
          <w:tcPr>
            <w:tcW w:w="3685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Сочинение</w:t>
            </w:r>
          </w:p>
        </w:tc>
        <w:tc>
          <w:tcPr>
            <w:tcW w:w="2410" w:type="dxa"/>
          </w:tcPr>
          <w:p w:rsidR="00B36949" w:rsidRPr="00FF2E36" w:rsidRDefault="00B36949" w:rsidP="00632B68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Сообщение о литературе эпохи Просвещения. 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632B68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b/>
                <w:sz w:val="20"/>
                <w:szCs w:val="20"/>
              </w:rPr>
              <w:lastRenderedPageBreak/>
              <w:t>Золотой век русской литературы (19 век) (обзор</w:t>
            </w:r>
            <w:r w:rsidRPr="00FF2E36">
              <w:rPr>
                <w:rFonts w:cs="Times New Roman"/>
                <w:sz w:val="20"/>
                <w:szCs w:val="20"/>
              </w:rPr>
              <w:t>)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632B68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Погружение в эпоху.</w:t>
            </w:r>
          </w:p>
          <w:p w:rsidR="00B36949" w:rsidRPr="00FF2E36" w:rsidRDefault="00B36949" w:rsidP="00632B68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Романтизм как литературное направление.</w:t>
            </w: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color w:val="000000"/>
                <w:szCs w:val="27"/>
                <w:shd w:val="clear" w:color="auto" w:fill="F7F7F6"/>
              </w:rPr>
              <w:t>Дать общее представление о русской литературе 19 века, ее основных чертах.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Классический, классик, романтический, романтизм.</w:t>
            </w:r>
          </w:p>
        </w:tc>
        <w:tc>
          <w:tcPr>
            <w:tcW w:w="3685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Читают статью «Шедевры русской литературы, «Романтизм», развернуто отвечают на вопросы: Как вы понимаете слова Салтыкова-Щедрина, что литература – «сокращенная вселенная»?</w:t>
            </w: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Чтение статьи о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В.А.Жуковском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(с.144-147).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632B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В.А.Жуковский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 Жизнь и творчество (обзор). «Море», «Невыразимое» - границы выразимого в слове и чувстве. Психологизм поэзии Жуковского.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Познакомить учащихся с жизнью и творчеством писателя, чтение и анализ «Море», «Невыразимое»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Психологизм</w:t>
            </w:r>
          </w:p>
        </w:tc>
        <w:tc>
          <w:tcPr>
            <w:tcW w:w="3685" w:type="dxa"/>
          </w:tcPr>
          <w:p w:rsidR="00B36949" w:rsidRPr="00FF2E36" w:rsidRDefault="00B36949" w:rsidP="005F5673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Кратко рассказывают о жизни и творчестве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В.А.Жуковского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, составляют таблицу или план. Выразительно читают стихотворения «Море», «Невыразимое», отвечают на вопросы на 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уровне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 xml:space="preserve"> восприятия и понимания: 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какой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 xml:space="preserve"> символический смысл имеет образ моря? Что в человеке и в природе, по мысли поэта,  «невыразимо» в стихах?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Чтение баллады «Светлана», вопросы и задания (с.154-155).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В.А.Жуковский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 Баллада «Светлана». Особенности жанра. (Нравственный мир героини баллады.)</w:t>
            </w: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Иррациональное  мышление, фольклорная основа, субъективизм.</w:t>
            </w:r>
          </w:p>
        </w:tc>
        <w:tc>
          <w:tcPr>
            <w:tcW w:w="3685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Читают статью учебника «Жанр баллады у Жуковского» и балладу «Светлана», отвечают на вопросы, в том числе и основной: «Почему поэт утверждает, что «главное – вера в провиденье?»</w:t>
            </w: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Чтение статьи о Грибоедов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е(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с.96-100), сообщение о жизни и творчестве драматурга.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873DC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А.С.Грибоедов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Жизнь и творчество.   Комедия «Горе от ума».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Изучить биографию А. С. Грибоедова, творческую историю комедии.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Разносторонняя одаренность, энциклопедизм, гениальность, оригинальность, цензурные искажения.</w:t>
            </w:r>
          </w:p>
        </w:tc>
        <w:tc>
          <w:tcPr>
            <w:tcW w:w="3685" w:type="dxa"/>
          </w:tcPr>
          <w:p w:rsidR="00B36949" w:rsidRPr="00FF2E36" w:rsidRDefault="00B36949" w:rsidP="005F5673">
            <w:pPr>
              <w:jc w:val="both"/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Чтение статьи учебника о Грибоедове, воспоминаний современников о писателе. Составление таблицы. Развернутое устное монологическое высказывание «Портрет писателя». 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комедии, вопросы и задания (с.101, 110).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873DC0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«К вам Александр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Андреич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Чацкий». Анализ 1 действия комедии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А.Н.Грибоедова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«Г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оре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от ума». 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571E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</w:rPr>
            </w:pPr>
            <w:r w:rsidRPr="00FF2E36">
              <w:rPr>
                <w:rStyle w:val="c3"/>
                <w:b/>
                <w:bCs/>
                <w:color w:val="000000"/>
                <w:sz w:val="28"/>
                <w:szCs w:val="28"/>
              </w:rPr>
              <w:t> </w:t>
            </w:r>
            <w:r w:rsidRPr="00FF2E36">
              <w:rPr>
                <w:rStyle w:val="c3"/>
                <w:color w:val="000000"/>
                <w:sz w:val="20"/>
                <w:szCs w:val="28"/>
              </w:rPr>
              <w:t>Помочь ученикам вспомнить особенности драмы как рода литературы;</w:t>
            </w:r>
          </w:p>
          <w:p w:rsidR="00B36949" w:rsidRPr="00FF2E36" w:rsidRDefault="00B36949" w:rsidP="00571E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</w:rPr>
            </w:pPr>
            <w:r w:rsidRPr="00FF2E36">
              <w:rPr>
                <w:rStyle w:val="c3"/>
                <w:color w:val="000000"/>
                <w:sz w:val="20"/>
                <w:szCs w:val="28"/>
              </w:rPr>
              <w:t>             -  познакомить с историей создания пьесы;</w:t>
            </w:r>
          </w:p>
          <w:p w:rsidR="00B36949" w:rsidRPr="00FF2E36" w:rsidRDefault="00B36949" w:rsidP="00571E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</w:rPr>
            </w:pPr>
            <w:r w:rsidRPr="00FF2E36">
              <w:rPr>
                <w:rStyle w:val="c3"/>
                <w:color w:val="000000"/>
                <w:sz w:val="20"/>
                <w:szCs w:val="28"/>
              </w:rPr>
              <w:t>             - помочь ребятам проникнуться атмосферой времени действия, для этого - выяснить, в какое время происходит действие комедии;</w:t>
            </w:r>
          </w:p>
          <w:p w:rsidR="00B36949" w:rsidRPr="00FF2E36" w:rsidRDefault="00B36949" w:rsidP="00571E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</w:rPr>
            </w:pPr>
            <w:r w:rsidRPr="00FF2E36">
              <w:rPr>
                <w:rStyle w:val="c3"/>
                <w:color w:val="000000"/>
                <w:sz w:val="20"/>
                <w:szCs w:val="28"/>
              </w:rPr>
              <w:t>             - познакомить учеников с действующими лицами комедии, дать общее представление об их характерах;</w:t>
            </w:r>
          </w:p>
          <w:p w:rsidR="00B36949" w:rsidRPr="00FF2E36" w:rsidRDefault="00B36949" w:rsidP="00571E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2E36">
              <w:rPr>
                <w:rStyle w:val="c3"/>
                <w:color w:val="000000"/>
                <w:sz w:val="20"/>
                <w:szCs w:val="28"/>
              </w:rPr>
              <w:t>              - прочитать 1 действие комедии, сделать вывод о его месте в пьесе, выяснить, какие мотивы намечены в 1 действии</w:t>
            </w:r>
            <w:r w:rsidRPr="00FF2E36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Лексика, оценивающие стих комедии; семантика фамилий.</w:t>
            </w:r>
          </w:p>
        </w:tc>
        <w:tc>
          <w:tcPr>
            <w:tcW w:w="3685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Выявление специфики жанра комедии: работа со словарем (комедия, конфликт, интрига, сюжет) для понимания природы общественной комедии, «условности разговорного стиха». Краткий пересказ сюжета 1 действия. Выразительное чтение монологов с комментариями, восприятием и анализом (по плану).</w:t>
            </w: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Характеристика Фамусова и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фамусовского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общества, вопросы и задания (с.119, 133)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873DC0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«Век нынешний и век минувший». Анализ 2 действия комедии. Нравственные идеалы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фамусовского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общества.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1F7F4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1"/>
                <w:lang w:eastAsia="ru-RU" w:bidi="ar-SA"/>
              </w:rPr>
              <w:t>Дать представление об общественном конфликте «Горя от ума» как ведущем в пьесе;</w:t>
            </w:r>
          </w:p>
          <w:p w:rsidR="00B36949" w:rsidRPr="00FF2E36" w:rsidRDefault="00B36949" w:rsidP="001F7F4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1"/>
                <w:lang w:eastAsia="ru-RU" w:bidi="ar-SA"/>
              </w:rPr>
              <w:t xml:space="preserve"> формировать представления учащихся о гражданственности, патриотизме, нравственных категориях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Опорная лексика</w:t>
            </w:r>
            <w:proofErr w:type="gramStart"/>
            <w:r w:rsidRPr="00FF2E36">
              <w:rPr>
                <w:rFonts w:cs="Times New Roman"/>
              </w:rPr>
              <w:t xml:space="preserve"> ,</w:t>
            </w:r>
            <w:proofErr w:type="gramEnd"/>
            <w:r w:rsidRPr="00FF2E36">
              <w:rPr>
                <w:rFonts w:cs="Times New Roman"/>
              </w:rPr>
              <w:t xml:space="preserve"> характеризующая нравственные и общественные позиции Чацкого и Фамусова( консерватизм, прогресс, крепостничество)</w:t>
            </w:r>
          </w:p>
        </w:tc>
        <w:tc>
          <w:tcPr>
            <w:tcW w:w="3685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Ученики повторяют значение терминов «экспозиция», «завязка», «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внесценический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персонаж», «развитие действия». Составляют словарь толкований слов: </w:t>
            </w:r>
            <w:r w:rsidRPr="00FF2E36">
              <w:rPr>
                <w:rFonts w:cs="Times New Roman"/>
                <w:i/>
                <w:sz w:val="20"/>
                <w:szCs w:val="20"/>
              </w:rPr>
              <w:t>фагот, карбонарий, хрипун, пономарь, разумник</w:t>
            </w:r>
            <w:r w:rsidRPr="00FF2E36">
              <w:rPr>
                <w:rFonts w:cs="Times New Roman"/>
                <w:sz w:val="20"/>
                <w:szCs w:val="20"/>
              </w:rPr>
              <w:t xml:space="preserve">, слов просторечной лексики. Чтение наизусть монологов Чацкого и Фамусова. Сопоставительный анализ монологов (по плану). Отвечают на 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вопросы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: какие черты «века нынешнего» и «века минувшего» изображаются в споре Чацкого и Фамусова? Какие стороны московской жизни привлекают и отталкивают героев?</w:t>
            </w:r>
          </w:p>
        </w:tc>
        <w:tc>
          <w:tcPr>
            <w:tcW w:w="2410" w:type="dxa"/>
          </w:tcPr>
          <w:p w:rsidR="00B36949" w:rsidRPr="00FF2E36" w:rsidRDefault="00B36949" w:rsidP="00873DC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Вопрсы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и задания 1 второго уровня, 4 третьего уровня ко всему тексту (с.140-141). Сообщения учащихся по индивидуальным заданиям.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873DC0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«Можно ль против всех!» Анализ 3 действия. Образ Чацкого в комедии.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1F7F4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 w:val="20"/>
                <w:szCs w:val="21"/>
              </w:rPr>
              <w:t>Продолжить формирование понятий «конфликт», «композиция драматического произведения»</w:t>
            </w:r>
          </w:p>
          <w:p w:rsidR="00B36949" w:rsidRPr="00FF2E36" w:rsidRDefault="00B36949" w:rsidP="001F7F4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 w:val="20"/>
                <w:szCs w:val="21"/>
              </w:rPr>
              <w:t>Развивать умение характеризовать героя на основании его речи, поступков, отношения к окружающим, авторских ремарок</w:t>
            </w:r>
          </w:p>
          <w:p w:rsidR="00B36949" w:rsidRPr="00FF2E36" w:rsidRDefault="00B36949" w:rsidP="001F7F4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 w:val="20"/>
                <w:szCs w:val="21"/>
              </w:rPr>
              <w:t>Формировать умение определять отношение автора к событиям, героям, на основании развития действия, поступков героев, их речи, ремарок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 xml:space="preserve">Кульминация конфликта, </w:t>
            </w:r>
            <w:proofErr w:type="spellStart"/>
            <w:r w:rsidRPr="00FF2E36">
              <w:rPr>
                <w:rFonts w:cs="Times New Roman"/>
              </w:rPr>
              <w:t>внесценические</w:t>
            </w:r>
            <w:proofErr w:type="spellEnd"/>
            <w:r w:rsidRPr="00FF2E36">
              <w:rPr>
                <w:rFonts w:cs="Times New Roman"/>
              </w:rPr>
              <w:t xml:space="preserve"> персонажи.</w:t>
            </w:r>
          </w:p>
        </w:tc>
        <w:tc>
          <w:tcPr>
            <w:tcW w:w="3685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Устные сочинения на основе кратких характеристик персонажей через речь, жесты, авторские ремарки, оценочные эпитеты.  Выразительное чтение монологов и комментирование. Развернутый ответ на вопрос: кто из московских аристократов явился на бал в дом Фамусова, каковы их взгляды на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службу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репостное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право, воспитание и образование, подражание иностранному? Анализ диалогов Чацкого и Софьи, Чацкого и Молчалина, сцены бала.</w:t>
            </w: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color w:val="000000"/>
                <w:sz w:val="20"/>
                <w:szCs w:val="21"/>
                <w:shd w:val="clear" w:color="auto" w:fill="FFFFFF"/>
              </w:rPr>
              <w:t>Читать 4 действие. С помощью учебника ответить на вопрос: «Какую роль играет 4 действие в развитии любовного и общественного конфликтов?»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873DC0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«Не образумлюсь, виноват…» Анализ 4 действия. Образ Репетилова, Молчалина, Скалозуба.  Язык комедии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А.С.Грибоедова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«Горе от ума».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1F7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7"/>
                <w:lang w:eastAsia="ru-RU" w:bidi="ar-SA"/>
              </w:rPr>
              <w:t>Продолжать работу над анализом драматического произведения, анализом эпизода, углубить знания о характеристике персонажей пьесы, овладеть литературоведческими терминами (развязка, второстепенные персонажи, персона</w:t>
            </w:r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7"/>
                <w:lang w:eastAsia="ru-RU" w:bidi="ar-SA"/>
              </w:rPr>
              <w:t>ж-</w:t>
            </w:r>
            <w:proofErr w:type="gramEnd"/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7"/>
                <w:lang w:eastAsia="ru-RU" w:bidi="ar-SA"/>
              </w:rPr>
              <w:t xml:space="preserve"> пародия).</w:t>
            </w:r>
          </w:p>
          <w:p w:rsidR="00B36949" w:rsidRPr="00FF2E36" w:rsidRDefault="00B36949" w:rsidP="001F7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7"/>
                <w:lang w:eastAsia="ru-RU" w:bidi="ar-SA"/>
              </w:rPr>
              <w:t>Развивать навыки самостоятельной работы учащихся, умение создавать социальн</w:t>
            </w:r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7"/>
                <w:lang w:eastAsia="ru-RU" w:bidi="ar-SA"/>
              </w:rPr>
              <w:t>о-</w:t>
            </w:r>
            <w:proofErr w:type="gramEnd"/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7"/>
                <w:lang w:eastAsia="ru-RU" w:bidi="ar-SA"/>
              </w:rPr>
              <w:t xml:space="preserve"> психологическую </w:t>
            </w:r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7"/>
                <w:lang w:eastAsia="ru-RU" w:bidi="ar-SA"/>
              </w:rPr>
              <w:lastRenderedPageBreak/>
              <w:t>характеристику персонажей; продолжать работу над связной монологической речью ; обогатить лексикон девятиклассников .Развивать воображение , вызвать у детей сопереживание героям комедии А. С. Грибоедова. Способствовать развитию внимательности, наблюдательности учащихся, актерских задатков.</w:t>
            </w:r>
          </w:p>
          <w:p w:rsidR="00B36949" w:rsidRPr="00FF2E36" w:rsidRDefault="00B36949" w:rsidP="001F7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7"/>
                <w:lang w:eastAsia="ru-RU" w:bidi="ar-SA"/>
              </w:rPr>
              <w:t>На примере жизни главного героя способствовать воспитанию высших нравственных качеств. Формировать собственное мнение о поступках героев литературных произведений.</w:t>
            </w:r>
          </w:p>
          <w:p w:rsidR="00B36949" w:rsidRPr="00FF2E36" w:rsidRDefault="00B36949" w:rsidP="000969F1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lastRenderedPageBreak/>
              <w:t xml:space="preserve">Персонификация, амплуа субретки, резонер. </w:t>
            </w:r>
          </w:p>
        </w:tc>
        <w:tc>
          <w:tcPr>
            <w:tcW w:w="3685" w:type="dxa"/>
          </w:tcPr>
          <w:p w:rsidR="00B36949" w:rsidRPr="00FF2E36" w:rsidRDefault="00B36949" w:rsidP="005F5673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Цитатные рассказы об одном из героев: Чацком, Молчалине, 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Фамусове,Репетилове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.В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ыразительное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чтение наизусть монолога Чацкого. Повторяют определение «развязка действия», «открытый финал». Развернутый ответ на вопрос: как понимают ум представители барской Москвы и Чацкий? В чем горе, которое приносит Чацкому ум? В чем драма Софьи, Чацкого? Почему критики называют финал комедии открытым?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Наизусть монолог Чацкого.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Загадка Софьи Павловны</w:t>
            </w: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Дать социально-психологическую характеристику персонажам комедии. 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Резонер, афоризмы.</w:t>
            </w:r>
          </w:p>
        </w:tc>
        <w:tc>
          <w:tcPr>
            <w:tcW w:w="3685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Письменное высказывание «В чем я вижу загадку Софьи Павловны?».</w:t>
            </w:r>
          </w:p>
        </w:tc>
        <w:tc>
          <w:tcPr>
            <w:tcW w:w="2410" w:type="dxa"/>
          </w:tcPr>
          <w:p w:rsidR="00B36949" w:rsidRPr="00FF2E36" w:rsidRDefault="00B36949" w:rsidP="00873DC0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Подготовиться к семинару. Индивидуальные задания к семинару.</w:t>
            </w:r>
          </w:p>
          <w:p w:rsidR="00B36949" w:rsidRPr="00FF2E36" w:rsidRDefault="00B36949" w:rsidP="00873DC0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Сообщения о театральных постановках комедии, подготовка к сочинению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proofErr w:type="gramStart"/>
            <w:r w:rsidRPr="00FF2E36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Pr="00FF2E36">
              <w:rPr>
                <w:rFonts w:cs="Times New Roman"/>
                <w:b/>
                <w:sz w:val="20"/>
                <w:szCs w:val="20"/>
              </w:rPr>
              <w:t>/</w:t>
            </w:r>
            <w:proofErr w:type="spellStart"/>
            <w:r w:rsidRPr="00FF2E36">
              <w:rPr>
                <w:rFonts w:cs="Times New Roman"/>
                <w:b/>
                <w:sz w:val="20"/>
                <w:szCs w:val="20"/>
              </w:rPr>
              <w:t>Р</w:t>
            </w:r>
            <w:r w:rsidRPr="00FF2E36">
              <w:rPr>
                <w:rFonts w:cs="Times New Roman"/>
                <w:sz w:val="20"/>
                <w:szCs w:val="20"/>
              </w:rPr>
              <w:t>И.А.Гончаров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Мильон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терзаний». Работа с критической литературой. Язык комедии</w:t>
            </w:r>
          </w:p>
        </w:tc>
        <w:tc>
          <w:tcPr>
            <w:tcW w:w="993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CF0590">
            <w:pPr>
              <w:rPr>
                <w:rFonts w:cs="Times New Roman"/>
                <w:bCs/>
                <w:sz w:val="20"/>
                <w:szCs w:val="20"/>
              </w:rPr>
            </w:pPr>
            <w:r w:rsidRPr="00FF2E36">
              <w:rPr>
                <w:rFonts w:cs="Times New Roman"/>
                <w:bCs/>
                <w:sz w:val="20"/>
                <w:szCs w:val="20"/>
              </w:rPr>
              <w:t xml:space="preserve">Рассказать об основных положениях статьи </w:t>
            </w:r>
            <w:proofErr w:type="spellStart"/>
            <w:r w:rsidRPr="00FF2E36">
              <w:rPr>
                <w:rFonts w:cs="Times New Roman"/>
                <w:bCs/>
                <w:sz w:val="20"/>
                <w:szCs w:val="20"/>
              </w:rPr>
              <w:t>Гончарова</w:t>
            </w:r>
            <w:proofErr w:type="gramStart"/>
            <w:r w:rsidRPr="00FF2E36">
              <w:rPr>
                <w:rFonts w:cs="Times New Roman"/>
                <w:bCs/>
                <w:sz w:val="20"/>
                <w:szCs w:val="20"/>
              </w:rPr>
              <w:t>,к</w:t>
            </w:r>
            <w:proofErr w:type="gramEnd"/>
            <w:r w:rsidRPr="00FF2E36">
              <w:rPr>
                <w:rFonts w:cs="Times New Roman"/>
                <w:bCs/>
                <w:sz w:val="20"/>
                <w:szCs w:val="20"/>
              </w:rPr>
              <w:t>ритических</w:t>
            </w:r>
            <w:proofErr w:type="spellEnd"/>
            <w:r w:rsidRPr="00FF2E36">
              <w:rPr>
                <w:rFonts w:cs="Times New Roman"/>
                <w:bCs/>
                <w:sz w:val="20"/>
                <w:szCs w:val="20"/>
              </w:rPr>
              <w:t xml:space="preserve"> высказываниях о комедии.</w:t>
            </w:r>
          </w:p>
          <w:p w:rsidR="00B36949" w:rsidRPr="00FF2E36" w:rsidRDefault="00B36949" w:rsidP="00CF0590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bCs/>
                <w:i/>
                <w:sz w:val="20"/>
                <w:szCs w:val="20"/>
              </w:rPr>
              <w:lastRenderedPageBreak/>
              <w:t xml:space="preserve">Научить </w:t>
            </w:r>
            <w:r w:rsidRPr="00FF2E36">
              <w:rPr>
                <w:rFonts w:cs="Times New Roman"/>
                <w:sz w:val="20"/>
                <w:szCs w:val="20"/>
              </w:rPr>
              <w:t>давать характеристику  персонажа, в том числе речевую, отбирать материал из статьи И.А. Гончарова «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Мильон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терзаний»  и из заметок А.С. Пушкина о Чацком.</w:t>
            </w:r>
          </w:p>
        </w:tc>
        <w:tc>
          <w:tcPr>
            <w:tcW w:w="1701" w:type="dxa"/>
          </w:tcPr>
          <w:p w:rsidR="00B36949" w:rsidRPr="00FF2E36" w:rsidRDefault="00B36949" w:rsidP="000969F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lastRenderedPageBreak/>
              <w:t>Рупор, породил раскол, клеймит позором, сарказм.</w:t>
            </w:r>
          </w:p>
        </w:tc>
        <w:tc>
          <w:tcPr>
            <w:tcW w:w="3685" w:type="dxa"/>
          </w:tcPr>
          <w:p w:rsidR="00B36949" w:rsidRPr="00FF2E36" w:rsidRDefault="00B36949" w:rsidP="005F5673">
            <w:pPr>
              <w:rPr>
                <w:rFonts w:cs="Times New Roman"/>
                <w:b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Чтение статьи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И.А.Гончарова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Мильон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терзаний», запись основных положений (конспект или план-конспект). </w:t>
            </w:r>
          </w:p>
          <w:p w:rsidR="00B36949" w:rsidRPr="00FF2E36" w:rsidRDefault="00B36949" w:rsidP="005F5673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Тест по произведению.</w:t>
            </w:r>
          </w:p>
          <w:p w:rsidR="00B36949" w:rsidRPr="00FF2E36" w:rsidRDefault="00B36949" w:rsidP="000969F1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B36949" w:rsidRPr="00FF2E36" w:rsidRDefault="00B36949" w:rsidP="000969F1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sz w:val="20"/>
                <w:szCs w:val="20"/>
              </w:rPr>
              <w:t>Подготовиться к сочинению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B36949" w:rsidRPr="00FF2E36" w:rsidRDefault="00B36949" w:rsidP="00B36949">
            <w:pPr>
              <w:rPr>
                <w:rFonts w:cs="Times New Roman"/>
              </w:rPr>
            </w:pPr>
          </w:p>
          <w:p w:rsidR="004A2AD5" w:rsidRPr="00FF2E36" w:rsidRDefault="004A2AD5" w:rsidP="00B36949">
            <w:pPr>
              <w:rPr>
                <w:rFonts w:cs="Times New Roman"/>
                <w:b/>
                <w:sz w:val="32"/>
              </w:rPr>
            </w:pPr>
            <w:r w:rsidRPr="00FF2E36">
              <w:rPr>
                <w:rFonts w:cs="Times New Roman"/>
                <w:b/>
                <w:sz w:val="32"/>
              </w:rPr>
              <w:t xml:space="preserve">               2 – четверть</w:t>
            </w:r>
          </w:p>
          <w:p w:rsidR="004A2AD5" w:rsidRPr="00FF2E36" w:rsidRDefault="004A2AD5" w:rsidP="00B3694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B36949" w:rsidRPr="00FF2E36" w:rsidRDefault="00B36949" w:rsidP="00BE7A75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B36949" w:rsidRPr="00FF2E36" w:rsidRDefault="00B36949" w:rsidP="00CF0590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B36949" w:rsidRPr="00FF2E36" w:rsidRDefault="00B36949" w:rsidP="00B36949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FF2E36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Pr="00FF2E36">
              <w:rPr>
                <w:rFonts w:cs="Times New Roman"/>
                <w:b/>
                <w:sz w:val="20"/>
                <w:szCs w:val="20"/>
              </w:rPr>
              <w:t xml:space="preserve">/Р Классное сочинение </w:t>
            </w:r>
            <w:r w:rsidRPr="00FF2E36">
              <w:rPr>
                <w:rFonts w:cs="Times New Roman"/>
                <w:sz w:val="20"/>
                <w:szCs w:val="20"/>
              </w:rPr>
              <w:t xml:space="preserve"> обучающего характера по комедии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А.Н.Грибоедова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«Горе от ума». 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B36949" w:rsidRPr="00FF2E36" w:rsidRDefault="00B36949" w:rsidP="004A2AD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bCs/>
                <w:i/>
                <w:sz w:val="20"/>
                <w:szCs w:val="20"/>
              </w:rPr>
              <w:t xml:space="preserve">Научить </w:t>
            </w:r>
            <w:r w:rsidRPr="00FF2E36">
              <w:rPr>
                <w:rFonts w:cs="Times New Roman"/>
                <w:sz w:val="20"/>
                <w:szCs w:val="20"/>
              </w:rPr>
              <w:t>сопоставлять эпизоды,</w:t>
            </w:r>
          </w:p>
          <w:p w:rsidR="00B36949" w:rsidRPr="00FF2E36" w:rsidRDefault="00B36949" w:rsidP="004A2AD5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составлять план сочинения в соответствии с выбранной темой,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1701" w:type="dxa"/>
          </w:tcPr>
          <w:p w:rsidR="00B36949" w:rsidRPr="00FF2E36" w:rsidRDefault="00B36949" w:rsidP="004A2AD5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Паразитизм жизни, острая жгучая и сатира,</w:t>
            </w:r>
          </w:p>
        </w:tc>
        <w:tc>
          <w:tcPr>
            <w:tcW w:w="3685" w:type="dxa"/>
          </w:tcPr>
          <w:p w:rsidR="00B36949" w:rsidRPr="00FF2E36" w:rsidRDefault="00B36949" w:rsidP="004A2AD5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Сочинение.</w:t>
            </w:r>
          </w:p>
          <w:p w:rsidR="00B36949" w:rsidRPr="00FF2E36" w:rsidRDefault="00B36949" w:rsidP="004A2AD5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FF2E36">
              <w:rPr>
                <w:rFonts w:cs="Times New Roman"/>
                <w:bCs/>
                <w:i/>
                <w:sz w:val="20"/>
                <w:szCs w:val="20"/>
              </w:rPr>
              <w:t>Темы сочинений:</w:t>
            </w:r>
          </w:p>
          <w:p w:rsidR="00B36949" w:rsidRPr="00FF2E36" w:rsidRDefault="00B36949" w:rsidP="004A2AD5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FF2E36">
              <w:rPr>
                <w:rFonts w:cs="Times New Roman"/>
                <w:bCs/>
                <w:i/>
                <w:sz w:val="20"/>
                <w:szCs w:val="20"/>
              </w:rPr>
              <w:t>1. Один в поле не воин? (образ Чацкого в комедии А.С. Грибоедова)</w:t>
            </w:r>
          </w:p>
          <w:p w:rsidR="00B36949" w:rsidRPr="00FF2E36" w:rsidRDefault="00B36949" w:rsidP="004A2AD5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FF2E36">
              <w:rPr>
                <w:rFonts w:cs="Times New Roman"/>
                <w:bCs/>
                <w:i/>
                <w:sz w:val="20"/>
                <w:szCs w:val="20"/>
              </w:rPr>
              <w:t>2. «Век нынешний» и «век минувший».</w:t>
            </w:r>
          </w:p>
          <w:p w:rsidR="00B36949" w:rsidRPr="00FF2E36" w:rsidRDefault="00B36949" w:rsidP="004A2AD5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FF2E36">
              <w:rPr>
                <w:rFonts w:cs="Times New Roman"/>
                <w:bCs/>
                <w:i/>
                <w:sz w:val="20"/>
                <w:szCs w:val="20"/>
              </w:rPr>
              <w:t>3. Смысл названия комедии.</w:t>
            </w:r>
          </w:p>
          <w:p w:rsidR="00B36949" w:rsidRPr="00FF2E36" w:rsidRDefault="00B36949" w:rsidP="004A2AD5">
            <w:pPr>
              <w:rPr>
                <w:rFonts w:cs="Times New Roman"/>
              </w:rPr>
            </w:pPr>
            <w:r w:rsidRPr="00FF2E36">
              <w:rPr>
                <w:rFonts w:cs="Times New Roman"/>
                <w:bCs/>
                <w:i/>
                <w:sz w:val="20"/>
                <w:szCs w:val="20"/>
              </w:rPr>
              <w:t>4. Софья-главная загадка комедии.</w:t>
            </w:r>
          </w:p>
        </w:tc>
        <w:tc>
          <w:tcPr>
            <w:tcW w:w="2410" w:type="dxa"/>
          </w:tcPr>
          <w:p w:rsidR="00B36949" w:rsidRPr="00FF2E36" w:rsidRDefault="00B36949" w:rsidP="004A2AD5">
            <w:pPr>
              <w:rPr>
                <w:rFonts w:cs="Times New Roman"/>
                <w:b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Подготовить сообщения о </w:t>
            </w:r>
            <w:r w:rsidR="007E03D7" w:rsidRPr="00FF2E36">
              <w:rPr>
                <w:rFonts w:cs="Times New Roman"/>
                <w:sz w:val="20"/>
                <w:szCs w:val="20"/>
              </w:rPr>
              <w:t>жизни и творчестве А. С. Пушкина.</w:t>
            </w:r>
          </w:p>
          <w:p w:rsidR="00B36949" w:rsidRPr="00FF2E36" w:rsidRDefault="00B36949" w:rsidP="004A2AD5">
            <w:pPr>
              <w:rPr>
                <w:rFonts w:cs="Times New Roman"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4A2AD5" w:rsidRPr="00FF2E36" w:rsidRDefault="004A2AD5" w:rsidP="004A2AD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А.С.Пушкин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. Жизнь и творчество. Лицейская лирика. Дружба и друзья в творчестве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А.С.Пушкина</w:t>
            </w:r>
            <w:proofErr w:type="spellEnd"/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C51BCB" w:rsidRPr="00FF2E36" w:rsidRDefault="00C51BCB" w:rsidP="00C51BC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2"/>
                <w:szCs w:val="21"/>
              </w:rPr>
            </w:pPr>
            <w:r w:rsidRPr="00FF2E36">
              <w:rPr>
                <w:b/>
                <w:bCs/>
                <w:color w:val="000000"/>
                <w:sz w:val="16"/>
                <w:szCs w:val="27"/>
              </w:rPr>
              <w:t xml:space="preserve">познакомить учащихся с основными этапами жизни и творчества </w:t>
            </w:r>
            <w:proofErr w:type="spellStart"/>
            <w:r w:rsidRPr="00FF2E36">
              <w:rPr>
                <w:b/>
                <w:bCs/>
                <w:color w:val="000000"/>
                <w:sz w:val="16"/>
                <w:szCs w:val="27"/>
              </w:rPr>
              <w:t>А.С.Пушкина</w:t>
            </w:r>
            <w:proofErr w:type="spellEnd"/>
            <w:r w:rsidRPr="00FF2E36">
              <w:rPr>
                <w:b/>
                <w:bCs/>
                <w:color w:val="000000"/>
                <w:sz w:val="16"/>
                <w:szCs w:val="27"/>
              </w:rPr>
              <w:t>, с особенностями его лицейской лирики;</w:t>
            </w:r>
          </w:p>
          <w:p w:rsidR="00C51BCB" w:rsidRPr="00FF2E36" w:rsidRDefault="00C51BCB" w:rsidP="00C51BC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2"/>
                <w:szCs w:val="21"/>
              </w:rPr>
            </w:pPr>
            <w:r w:rsidRPr="00FF2E36">
              <w:rPr>
                <w:b/>
                <w:bCs/>
                <w:color w:val="000000"/>
                <w:sz w:val="16"/>
                <w:szCs w:val="27"/>
              </w:rPr>
              <w:t>выяснить, какую роль в творчестве поэта играла дружба и друзья;</w:t>
            </w:r>
          </w:p>
          <w:p w:rsidR="00C51BCB" w:rsidRPr="00FF2E36" w:rsidRDefault="00C51BCB" w:rsidP="00C51BC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2"/>
                <w:szCs w:val="21"/>
              </w:rPr>
            </w:pPr>
            <w:r w:rsidRPr="00FF2E36">
              <w:rPr>
                <w:b/>
                <w:bCs/>
                <w:color w:val="000000"/>
                <w:sz w:val="16"/>
                <w:szCs w:val="27"/>
              </w:rPr>
              <w:t>совершенствовать навыки самостоятельной работы с литературой, навыки публичного выступления;</w:t>
            </w:r>
          </w:p>
          <w:p w:rsidR="00C51BCB" w:rsidRPr="00FF2E36" w:rsidRDefault="00C51BCB" w:rsidP="00C51BC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2"/>
                <w:szCs w:val="21"/>
              </w:rPr>
            </w:pPr>
            <w:r w:rsidRPr="00FF2E36">
              <w:rPr>
                <w:b/>
                <w:bCs/>
                <w:color w:val="000000"/>
                <w:sz w:val="16"/>
                <w:szCs w:val="27"/>
              </w:rPr>
              <w:t>развивать устную речь учащихся, навыки выразительного чтения;</w:t>
            </w:r>
          </w:p>
          <w:p w:rsidR="00C51BCB" w:rsidRPr="00FF2E36" w:rsidRDefault="00C51BCB" w:rsidP="00C51BC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2"/>
                <w:szCs w:val="21"/>
              </w:rPr>
            </w:pPr>
            <w:r w:rsidRPr="00FF2E36">
              <w:rPr>
                <w:b/>
                <w:bCs/>
                <w:color w:val="000000"/>
                <w:sz w:val="16"/>
                <w:szCs w:val="27"/>
              </w:rPr>
              <w:t xml:space="preserve">способствовать развитию мотивации к изучению творчества </w:t>
            </w:r>
            <w:proofErr w:type="spellStart"/>
            <w:r w:rsidRPr="00FF2E36">
              <w:rPr>
                <w:b/>
                <w:bCs/>
                <w:color w:val="000000"/>
                <w:sz w:val="16"/>
                <w:szCs w:val="27"/>
              </w:rPr>
              <w:t>А.С.Пушкина</w:t>
            </w:r>
            <w:proofErr w:type="spellEnd"/>
            <w:r w:rsidRPr="00FF2E36">
              <w:rPr>
                <w:b/>
                <w:bCs/>
                <w:color w:val="000000"/>
                <w:sz w:val="16"/>
                <w:szCs w:val="27"/>
              </w:rPr>
              <w:t>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B36949" w:rsidRPr="00FF2E36" w:rsidRDefault="00855B18">
            <w:pPr>
              <w:rPr>
                <w:rFonts w:cs="Times New Roman"/>
              </w:rPr>
            </w:pPr>
            <w:r w:rsidRPr="00FF2E36"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  <w:t>патриотическая тема; </w:t>
            </w:r>
            <w:r w:rsidRPr="00FF2E36">
              <w:rPr>
                <w:rFonts w:cs="Times New Roman"/>
                <w:color w:val="333333"/>
                <w:sz w:val="21"/>
                <w:szCs w:val="21"/>
              </w:rPr>
              <w:br/>
            </w:r>
            <w:r w:rsidRPr="00FF2E36"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  <w:t>вольнолюбивая лирика; </w:t>
            </w:r>
            <w:r w:rsidRPr="00FF2E36">
              <w:rPr>
                <w:rFonts w:cs="Times New Roman"/>
                <w:color w:val="333333"/>
                <w:sz w:val="21"/>
                <w:szCs w:val="21"/>
              </w:rPr>
              <w:br/>
            </w:r>
            <w:r w:rsidRPr="00FF2E36"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  <w:t>интимная лирика (тема дружбы и любви); </w:t>
            </w:r>
            <w:r w:rsidRPr="00FF2E36">
              <w:rPr>
                <w:rFonts w:cs="Times New Roman"/>
                <w:color w:val="333333"/>
                <w:sz w:val="21"/>
                <w:szCs w:val="21"/>
              </w:rPr>
              <w:br/>
            </w:r>
            <w:r w:rsidRPr="00FF2E36"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  <w:t xml:space="preserve"> тема о поэте и поэзии.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Пересказывают статью учебника (сжато), презентуют информационный проект с комментариями и обоснованными суждениями. Ответ на вопрос: что вы знаете о трагических обстоятельствах жизни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А.С.Пушкина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? 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36949" w:rsidRPr="00FF2E36" w:rsidRDefault="007E03D7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Знать конспект лекции, чтение статьи «Лирика» (с.159-171).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4A2AD5" w:rsidRPr="00FF2E36" w:rsidRDefault="004A2AD5" w:rsidP="004A2AD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Основные мотивы лирики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А.С.Пушкина</w:t>
            </w:r>
            <w:proofErr w:type="spellEnd"/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B36949" w:rsidRPr="00FF2E36" w:rsidRDefault="00BF48C8">
            <w:pPr>
              <w:rPr>
                <w:rFonts w:cs="Times New Roman"/>
              </w:rPr>
            </w:pPr>
            <w:r w:rsidRPr="00FF2E36">
              <w:rPr>
                <w:rFonts w:cs="Times New Roman"/>
                <w:color w:val="000000"/>
                <w:sz w:val="20"/>
                <w:szCs w:val="27"/>
                <w:shd w:val="clear" w:color="auto" w:fill="FFFFFF"/>
              </w:rPr>
              <w:t>Сформировать понятия об основных мотивах лирики Пушкина, познакомить с этапами творчества, углубить знания учеников о лирике Пушкина, продолжить формирование читательские навыки исследовательского характера.</w:t>
            </w:r>
          </w:p>
        </w:tc>
        <w:tc>
          <w:tcPr>
            <w:tcW w:w="1701" w:type="dxa"/>
          </w:tcPr>
          <w:p w:rsidR="00BF48C8" w:rsidRPr="00FF2E36" w:rsidRDefault="00BF48C8" w:rsidP="00BF48C8">
            <w:pPr>
              <w:rPr>
                <w:rFonts w:cs="Times New Roman"/>
                <w:color w:val="000000"/>
                <w:sz w:val="20"/>
                <w:szCs w:val="36"/>
                <w:shd w:val="clear" w:color="auto" w:fill="FFFFFF"/>
              </w:rPr>
            </w:pPr>
            <w:r w:rsidRPr="00FF2E36">
              <w:rPr>
                <w:rFonts w:cs="Times New Roman"/>
                <w:i/>
                <w:iCs/>
                <w:color w:val="000000"/>
                <w:sz w:val="18"/>
                <w:szCs w:val="36"/>
                <w:shd w:val="clear" w:color="auto" w:fill="FFFFFF"/>
              </w:rPr>
              <w:t> свободная, мятущаяся личность</w:t>
            </w:r>
            <w:r w:rsidRPr="00FF2E36">
              <w:rPr>
                <w:rFonts w:cs="Times New Roman"/>
                <w:i/>
                <w:iCs/>
                <w:color w:val="000000"/>
                <w:szCs w:val="36"/>
                <w:shd w:val="clear" w:color="auto" w:fill="FFFFFF"/>
              </w:rPr>
              <w:t xml:space="preserve">, </w:t>
            </w:r>
            <w:proofErr w:type="spellStart"/>
            <w:r w:rsidRPr="00FF2E36">
              <w:rPr>
                <w:rFonts w:cs="Times New Roman"/>
                <w:i/>
                <w:iCs/>
                <w:color w:val="000000"/>
                <w:sz w:val="20"/>
                <w:szCs w:val="36"/>
                <w:shd w:val="clear" w:color="auto" w:fill="FFFFFF"/>
              </w:rPr>
              <w:t>мотив</w:t>
            </w:r>
            <w:r w:rsidRPr="00FF2E36">
              <w:rPr>
                <w:rFonts w:cs="Times New Roman"/>
                <w:color w:val="000000"/>
                <w:sz w:val="20"/>
                <w:szCs w:val="36"/>
                <w:shd w:val="clear" w:color="auto" w:fill="FFFFFF"/>
              </w:rPr>
              <w:t>диссонанс</w:t>
            </w:r>
            <w:proofErr w:type="spellEnd"/>
          </w:p>
          <w:p w:rsidR="00B36949" w:rsidRPr="00FF2E36" w:rsidRDefault="00BF48C8" w:rsidP="00BF48C8">
            <w:pPr>
              <w:rPr>
                <w:rFonts w:cs="Times New Roman"/>
              </w:rPr>
            </w:pPr>
            <w:r w:rsidRPr="00FF2E36">
              <w:rPr>
                <w:rFonts w:cs="Times New Roman"/>
                <w:color w:val="000000"/>
                <w:sz w:val="20"/>
                <w:szCs w:val="36"/>
                <w:shd w:val="clear" w:color="auto" w:fill="FFFFFF"/>
              </w:rPr>
              <w:t>ассонанс  аллитерация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стихотворений с выявлением (комментарий и анализ) идейно-художественного своеобразия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36949" w:rsidRPr="00FF2E36" w:rsidRDefault="007E03D7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 одного из стихотворений поэта.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4A2AD5" w:rsidRPr="00FF2E36" w:rsidRDefault="004A2AD5" w:rsidP="004A2AD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Развитие темы свободы в творчестве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А.С.Пушкина</w:t>
            </w:r>
            <w:proofErr w:type="spellEnd"/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BF48C8" w:rsidRPr="00FF2E36" w:rsidRDefault="00BF48C8" w:rsidP="00BF48C8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 проследить эволюцию свободы в творчестве А.С. Пушкина;</w:t>
            </w:r>
          </w:p>
          <w:p w:rsidR="00BF48C8" w:rsidRPr="00FF2E36" w:rsidRDefault="00BF48C8" w:rsidP="00BF48C8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развивающая</w:t>
            </w:r>
            <w:proofErr w:type="gramEnd"/>
            <w:r w:rsidRPr="00FF2E3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: развивать умение выявлять и формулировать идеи стихотворений;</w:t>
            </w:r>
          </w:p>
          <w:p w:rsidR="00BF48C8" w:rsidRPr="00FF2E36" w:rsidRDefault="00BF48C8" w:rsidP="00BF48C8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воспитательная</w:t>
            </w:r>
            <w:proofErr w:type="gramEnd"/>
            <w:r w:rsidRPr="00FF2E3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: формирование ценностных ориентаций.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B36949" w:rsidRPr="00FF2E36" w:rsidRDefault="00BF48C8">
            <w:pPr>
              <w:rPr>
                <w:rFonts w:cs="Times New Roman"/>
              </w:rPr>
            </w:pPr>
            <w:proofErr w:type="spellStart"/>
            <w:r w:rsidRPr="00FF2E36">
              <w:rPr>
                <w:rFonts w:cs="Times New Roman"/>
              </w:rPr>
              <w:t>Зволюция</w:t>
            </w:r>
            <w:proofErr w:type="spellEnd"/>
            <w:r w:rsidRPr="00FF2E36">
              <w:rPr>
                <w:rFonts w:cs="Times New Roman"/>
              </w:rPr>
              <w:t>, пафос, вольнолюбивая лирика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Пересказ статьи учебника «Вольнолюбивая лирика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А.С.Пушкина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», выразительное чтение стихотворений «К морю», «Чаадаеву» (наизусть), «Анчар». Развернутый ответ на вопрос: почему тема свободы была так важна для поэта? Что объединяет эти стихотворения, какие мотивы? 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36949" w:rsidRPr="00FF2E36" w:rsidRDefault="00DC6B38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Выучить наизусть стихотворение (по выбору)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4A2AD5" w:rsidRPr="00FF2E36" w:rsidRDefault="004A2AD5" w:rsidP="004A2AD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Дружба и друзья в лирике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А.С.Пушкина</w:t>
            </w:r>
            <w:proofErr w:type="spellEnd"/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BF48C8" w:rsidRPr="00FF2E36" w:rsidRDefault="00BF48C8" w:rsidP="00BF48C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FF2E36">
              <w:rPr>
                <w:color w:val="000000"/>
              </w:rPr>
              <w:t xml:space="preserve">рассмотреть, как развивалась тема дружбы в разные периоды творчества </w:t>
            </w:r>
            <w:proofErr w:type="spellStart"/>
            <w:r w:rsidRPr="00FF2E36">
              <w:rPr>
                <w:color w:val="000000"/>
              </w:rPr>
              <w:t>А.С.Пушкина</w:t>
            </w:r>
            <w:proofErr w:type="spellEnd"/>
            <w:r w:rsidRPr="00FF2E36">
              <w:rPr>
                <w:color w:val="000000"/>
              </w:rPr>
              <w:t>;</w:t>
            </w:r>
          </w:p>
          <w:p w:rsidR="00BF48C8" w:rsidRPr="00FF2E36" w:rsidRDefault="00BF48C8" w:rsidP="00BF48C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FF2E36">
              <w:rPr>
                <w:color w:val="000000"/>
              </w:rPr>
              <w:t>развивать навыки выразительного чтения, анализа лирического текста;</w:t>
            </w:r>
          </w:p>
          <w:p w:rsidR="00BF48C8" w:rsidRPr="00FF2E36" w:rsidRDefault="00BF48C8" w:rsidP="00BF48C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FF2E36">
              <w:rPr>
                <w:color w:val="000000"/>
              </w:rPr>
              <w:t>воспитывать внимательного, вдумчивого читателя.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B36949" w:rsidRPr="00FF2E36" w:rsidRDefault="00BF48C8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 xml:space="preserve">Послание, </w:t>
            </w:r>
            <w:proofErr w:type="spellStart"/>
            <w:r w:rsidRPr="00FF2E36">
              <w:rPr>
                <w:rFonts w:cs="Times New Roman"/>
              </w:rPr>
              <w:t>анакреон</w:t>
            </w:r>
            <w:proofErr w:type="gramStart"/>
            <w:r w:rsidRPr="00FF2E36">
              <w:rPr>
                <w:rFonts w:cs="Times New Roman"/>
              </w:rPr>
              <w:t>,</w:t>
            </w:r>
            <w:r w:rsidR="006B10CB" w:rsidRPr="00FF2E36">
              <w:rPr>
                <w:rFonts w:cs="Times New Roman"/>
              </w:rPr>
              <w:t>э</w:t>
            </w:r>
            <w:proofErr w:type="gramEnd"/>
            <w:r w:rsidR="006B10CB" w:rsidRPr="00FF2E36">
              <w:rPr>
                <w:rFonts w:cs="Times New Roman"/>
              </w:rPr>
              <w:t>пикуреизм</w:t>
            </w:r>
            <w:proofErr w:type="spellEnd"/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Рассказ о друзьях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А.С.Пушкина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, выразительное чтение стихотворений на тему «Дружба и друзья в лирике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А.С.Пушкина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. Развернутый ответ на 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вопрос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 xml:space="preserve">: какие идеалы утверждает дружеская лирика? 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504BE9" w:rsidRPr="00FF2E36" w:rsidRDefault="00504BE9" w:rsidP="00504BE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наизусть, индивидуальные задания, презентации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B36949" w:rsidRPr="00FF2E36" w:rsidRDefault="004A2AD5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Любовная лирика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B36949" w:rsidRPr="00FF2E36" w:rsidRDefault="006B10CB">
            <w:pPr>
              <w:rPr>
                <w:rFonts w:cs="Times New Roman"/>
              </w:rPr>
            </w:pPr>
            <w:r w:rsidRPr="00FF2E36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изучить </w:t>
            </w:r>
            <w:r w:rsidRPr="00FF2E36">
              <w:rPr>
                <w:rFonts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любовную</w:t>
            </w:r>
            <w:r w:rsidRPr="00FF2E36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F2E36">
              <w:rPr>
                <w:rFonts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л</w:t>
            </w:r>
            <w:r w:rsidRPr="00FF2E36">
              <w:rPr>
                <w:rFonts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ирику</w:t>
            </w:r>
            <w:r w:rsidRPr="00FF2E36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F2E36">
              <w:rPr>
                <w:rFonts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Пушкина</w:t>
            </w:r>
            <w:r w:rsidRPr="00FF2E36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 в эволюции, раскрыть её духовный потенциал; </w:t>
            </w:r>
          </w:p>
        </w:tc>
        <w:tc>
          <w:tcPr>
            <w:tcW w:w="1701" w:type="dxa"/>
          </w:tcPr>
          <w:p w:rsidR="00B36949" w:rsidRPr="00FF2E36" w:rsidRDefault="004F74BA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lastRenderedPageBreak/>
              <w:t xml:space="preserve">Чудное </w:t>
            </w:r>
            <w:r w:rsidRPr="00FF2E36">
              <w:rPr>
                <w:rFonts w:cs="Times New Roman"/>
              </w:rPr>
              <w:lastRenderedPageBreak/>
              <w:t>мгновенье,</w:t>
            </w:r>
            <w:r w:rsidRPr="00FF2E36">
              <w:rPr>
                <w:rFonts w:cs="Times New Roman"/>
                <w:color w:val="000000"/>
                <w:shd w:val="clear" w:color="auto" w:fill="FFFFFF"/>
              </w:rPr>
              <w:t xml:space="preserve"> аллитерация, параллелизм 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lastRenderedPageBreak/>
              <w:t xml:space="preserve">Сообщение о любовных адресатах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lastRenderedPageBreak/>
              <w:t>А.С.Пушкина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, выразительное чтение стихотворений. Ответ на вопрос: почему же лирический герой не отрекается от любви, а воспевает ее?»</w:t>
            </w:r>
          </w:p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36949" w:rsidRPr="00FF2E36" w:rsidRDefault="00504BE9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lastRenderedPageBreak/>
              <w:t xml:space="preserve">Выразительное чтение </w:t>
            </w:r>
            <w:r w:rsidRPr="00FF2E36">
              <w:rPr>
                <w:rFonts w:cs="Times New Roman"/>
                <w:sz w:val="20"/>
                <w:szCs w:val="20"/>
              </w:rPr>
              <w:lastRenderedPageBreak/>
              <w:t>наизусть и анализ одного из стихотворений («Пророк», «Поэт» и др.)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4A2AD5" w:rsidRPr="00FF2E36" w:rsidRDefault="004A2AD5" w:rsidP="004A2AD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Тема поэта и поэзии 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«Я памятник…», «Пророк». Обучение анализу одного стихотворения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4F74BA" w:rsidRPr="00FF2E36" w:rsidRDefault="004F74BA" w:rsidP="004F74BA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определить роль поэзии в жизни Пушкина, выявить  высокое  назначение поэта;</w:t>
            </w:r>
          </w:p>
          <w:p w:rsidR="004F74BA" w:rsidRPr="00FF2E36" w:rsidRDefault="004F74BA" w:rsidP="004F74BA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- способствовать эмоциональному восприятию текста, учить чувствовать слово, развивать творческие способности, мышление;</w:t>
            </w:r>
          </w:p>
          <w:p w:rsidR="004F74BA" w:rsidRPr="00FF2E36" w:rsidRDefault="004F74BA" w:rsidP="004F74BA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- воспитывать внимательное отношение к поэзии, определить своё место в жизни.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B36949" w:rsidRPr="00FF2E36" w:rsidRDefault="004F74BA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Пророк, Серафим, Ангел</w:t>
            </w:r>
            <w:r w:rsidR="00466F3F" w:rsidRPr="00FF2E36">
              <w:rPr>
                <w:rFonts w:cs="Times New Roman"/>
              </w:rPr>
              <w:t xml:space="preserve">, </w:t>
            </w:r>
            <w:r w:rsidR="00466F3F"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>декларация 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Ответы на вопросы, в том числе и проблемные, вопросы и задания (с.169-170).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36949" w:rsidRPr="00FF2E36" w:rsidRDefault="00504BE9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Подготовиться к практикуму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4A2AD5" w:rsidRPr="00FF2E36" w:rsidRDefault="004A2AD5" w:rsidP="004A2AD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b/>
                <w:sz w:val="20"/>
                <w:szCs w:val="20"/>
              </w:rPr>
              <w:t>РР</w:t>
            </w:r>
            <w:r w:rsidR="00864690" w:rsidRPr="00FF2E36">
              <w:rPr>
                <w:rFonts w:cs="Times New Roman"/>
                <w:sz w:val="20"/>
                <w:szCs w:val="20"/>
              </w:rPr>
              <w:t xml:space="preserve"> А</w:t>
            </w:r>
            <w:r w:rsidRPr="00FF2E36">
              <w:rPr>
                <w:rFonts w:cs="Times New Roman"/>
                <w:sz w:val="20"/>
                <w:szCs w:val="20"/>
              </w:rPr>
              <w:t xml:space="preserve">нализ лирического стихотворения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А.С.Пушкина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(по выбору учащихся)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B36949" w:rsidRPr="00FF2E36" w:rsidRDefault="00466F3F">
            <w:pPr>
              <w:rPr>
                <w:rFonts w:cs="Times New Roman"/>
              </w:rPr>
            </w:pPr>
            <w:r w:rsidRPr="00FF2E36">
              <w:rPr>
                <w:rFonts w:cs="Times New Roman"/>
                <w:color w:val="000000"/>
                <w:sz w:val="20"/>
                <w:szCs w:val="36"/>
                <w:shd w:val="clear" w:color="auto" w:fill="FFFFFF"/>
              </w:rPr>
              <w:t>учить учащихся самостоятельной работе с книгой, самостоятельному мнению; развивать устную речь, учить анализировать лирическое стихотворение.</w:t>
            </w:r>
          </w:p>
        </w:tc>
        <w:tc>
          <w:tcPr>
            <w:tcW w:w="1701" w:type="dxa"/>
          </w:tcPr>
          <w:p w:rsidR="00466F3F" w:rsidRPr="00FF2E36" w:rsidRDefault="00466F3F" w:rsidP="00466F3F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8"/>
                <w:szCs w:val="21"/>
              </w:rPr>
            </w:pPr>
            <w:r w:rsidRPr="00FF2E36">
              <w:rPr>
                <w:color w:val="000000"/>
                <w:szCs w:val="27"/>
              </w:rPr>
              <w:t>а) лексическая поэтика;</w:t>
            </w:r>
          </w:p>
          <w:p w:rsidR="00466F3F" w:rsidRPr="00FF2E36" w:rsidRDefault="00466F3F" w:rsidP="00466F3F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8"/>
                <w:szCs w:val="21"/>
              </w:rPr>
            </w:pPr>
            <w:r w:rsidRPr="00FF2E36">
              <w:rPr>
                <w:color w:val="000000"/>
                <w:szCs w:val="27"/>
              </w:rPr>
              <w:t>б) синтаксические фигуры;</w:t>
            </w:r>
          </w:p>
          <w:p w:rsidR="00466F3F" w:rsidRPr="00FF2E36" w:rsidRDefault="00466F3F" w:rsidP="00466F3F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8"/>
                <w:szCs w:val="21"/>
              </w:rPr>
            </w:pPr>
            <w:r w:rsidRPr="00FF2E36">
              <w:rPr>
                <w:color w:val="000000"/>
                <w:szCs w:val="27"/>
              </w:rPr>
              <w:t>в) тропы;</w:t>
            </w:r>
          </w:p>
          <w:p w:rsidR="00466F3F" w:rsidRPr="00FF2E36" w:rsidRDefault="00466F3F" w:rsidP="00466F3F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8"/>
                <w:szCs w:val="21"/>
              </w:rPr>
            </w:pPr>
            <w:r w:rsidRPr="00FF2E36">
              <w:rPr>
                <w:color w:val="000000"/>
                <w:szCs w:val="27"/>
              </w:rPr>
              <w:t>г) поэтическая фонетика;</w:t>
            </w:r>
          </w:p>
          <w:p w:rsidR="00466F3F" w:rsidRPr="00FF2E36" w:rsidRDefault="00466F3F" w:rsidP="00466F3F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18"/>
                <w:szCs w:val="21"/>
              </w:rPr>
            </w:pPr>
            <w:r w:rsidRPr="00FF2E36">
              <w:rPr>
                <w:color w:val="000000"/>
                <w:szCs w:val="27"/>
              </w:rPr>
              <w:t>д) размер, рифма.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 стихотворения по предложенному плану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36949" w:rsidRPr="00FF2E36" w:rsidRDefault="00DC6B38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Выучить наизусть стихотворение (по выбору)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4A2AD5" w:rsidRPr="00FF2E36" w:rsidRDefault="004A2AD5" w:rsidP="004A2AD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Контрольная работа </w:t>
            </w:r>
          </w:p>
          <w:p w:rsidR="00B36949" w:rsidRPr="00FF2E36" w:rsidRDefault="004A2AD5" w:rsidP="004A2AD5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Урок контроля по поэзии А.С. Пушкина.</w:t>
            </w: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B36949" w:rsidRPr="00FF2E36" w:rsidRDefault="00DC6B38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Проверить знания учащихся по данной теме</w:t>
            </w:r>
          </w:p>
        </w:tc>
        <w:tc>
          <w:tcPr>
            <w:tcW w:w="17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Тестовые задания: «Методические рекомендации…»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36949" w:rsidRPr="00FF2E36" w:rsidRDefault="00504BE9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Сочинение по лирике Пушкина.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4A2AD5" w:rsidRPr="00FF2E36" w:rsidRDefault="004A2AD5" w:rsidP="004A2AD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Маленькие трагедии Пушкина</w:t>
            </w:r>
          </w:p>
          <w:p w:rsidR="00B36949" w:rsidRPr="00FF2E36" w:rsidRDefault="004A2AD5" w:rsidP="004A2AD5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lastRenderedPageBreak/>
              <w:t>«Моцарт и Сальери».</w:t>
            </w: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DC6B38" w:rsidRPr="00FF2E36" w:rsidRDefault="00DC6B38" w:rsidP="00DC6B3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2E36">
              <w:rPr>
                <w:rStyle w:val="c1"/>
                <w:color w:val="000000"/>
              </w:rPr>
              <w:t xml:space="preserve">Подвести ребят к </w:t>
            </w:r>
            <w:r w:rsidRPr="00FF2E36">
              <w:rPr>
                <w:rStyle w:val="c1"/>
                <w:color w:val="000000"/>
              </w:rPr>
              <w:lastRenderedPageBreak/>
              <w:t>формировке основной идеи трагедии – истории души пораженной гордыней.</w:t>
            </w:r>
          </w:p>
          <w:p w:rsidR="00DC6B38" w:rsidRPr="00FF2E36" w:rsidRDefault="00DC6B38" w:rsidP="00DC6B3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2E36">
              <w:rPr>
                <w:rStyle w:val="c1"/>
                <w:color w:val="000000"/>
              </w:rPr>
              <w:t>2) показать художественные достоинства трагедии: мастерство диалога, глубокое содержательное применение в драме музыки, являющейся элементом сюжетного и идейного содержания (единственное в мировой драматургии).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DC6B38" w:rsidRPr="00FF2E36" w:rsidRDefault="00DC6B38" w:rsidP="00DC6B38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lastRenderedPageBreak/>
              <w:t>Профанация</w:t>
            </w:r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 xml:space="preserve"> </w:t>
            </w:r>
            <w:r w:rsidR="005252AE"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lastRenderedPageBreak/>
              <w:t>,</w:t>
            </w:r>
            <w:proofErr w:type="gramEnd"/>
            <w:r w:rsidR="005252AE"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Конфликт,</w:t>
            </w:r>
          </w:p>
          <w:p w:rsidR="00DC6B38" w:rsidRPr="00FF2E36" w:rsidRDefault="005252AE" w:rsidP="00DC6B38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Фигляр</w:t>
            </w:r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 xml:space="preserve"> ,</w:t>
            </w:r>
            <w:proofErr w:type="gramEnd"/>
          </w:p>
          <w:p w:rsidR="00DC6B38" w:rsidRPr="00FF2E36" w:rsidRDefault="005252AE" w:rsidP="00DC6B38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Алигьери Данте, Херувим</w:t>
            </w:r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 xml:space="preserve"> ,</w:t>
            </w:r>
            <w:proofErr w:type="gramEnd"/>
          </w:p>
          <w:p w:rsidR="005252AE" w:rsidRPr="00FF2E36" w:rsidRDefault="005252AE" w:rsidP="005252AE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Догматик,</w:t>
            </w:r>
          </w:p>
          <w:p w:rsidR="00B36949" w:rsidRPr="00FF2E36" w:rsidRDefault="005252AE" w:rsidP="005252AE">
            <w:pPr>
              <w:widowControl/>
              <w:shd w:val="clear" w:color="auto" w:fill="FFFFFF"/>
              <w:suppressAutoHyphens w:val="0"/>
              <w:rPr>
                <w:rFonts w:cs="Times New Roman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 xml:space="preserve">Фанатик 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lastRenderedPageBreak/>
              <w:t xml:space="preserve">Характеристика героев, комментарий </w:t>
            </w:r>
            <w:r w:rsidRPr="00FF2E36">
              <w:rPr>
                <w:rFonts w:cs="Times New Roman"/>
                <w:sz w:val="20"/>
                <w:szCs w:val="20"/>
              </w:rPr>
              <w:lastRenderedPageBreak/>
              <w:t>текста. Выразительное чтение, элементы анализа текста, обсуждение вопросов, придуманных учащимися.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5252AE" w:rsidRPr="00FF2E36" w:rsidRDefault="005252AE" w:rsidP="005252AE">
            <w:pPr>
              <w:widowControl/>
              <w:shd w:val="clear" w:color="auto" w:fill="FFFFFF"/>
              <w:suppressAutoHyphens w:val="0"/>
              <w:spacing w:line="302" w:lineRule="atLeast"/>
              <w:rPr>
                <w:rFonts w:eastAsia="Times New Roman" w:cs="Times New Roman"/>
                <w:color w:val="000000"/>
                <w:kern w:val="0"/>
                <w:sz w:val="20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333333"/>
                <w:kern w:val="0"/>
                <w:sz w:val="20"/>
                <w:szCs w:val="27"/>
                <w:lang w:eastAsia="ru-RU" w:bidi="ar-SA"/>
              </w:rPr>
              <w:lastRenderedPageBreak/>
              <w:t>Ответы на вопросы:</w:t>
            </w:r>
          </w:p>
          <w:p w:rsidR="005252AE" w:rsidRPr="00FF2E36" w:rsidRDefault="005252AE" w:rsidP="005252AE">
            <w:pPr>
              <w:widowControl/>
              <w:shd w:val="clear" w:color="auto" w:fill="FFFFFF"/>
              <w:suppressAutoHyphens w:val="0"/>
              <w:spacing w:line="302" w:lineRule="atLeast"/>
              <w:rPr>
                <w:rFonts w:eastAsia="Times New Roman" w:cs="Times New Roman"/>
                <w:color w:val="000000"/>
                <w:kern w:val="0"/>
                <w:sz w:val="20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333333"/>
                <w:kern w:val="0"/>
                <w:sz w:val="20"/>
                <w:szCs w:val="27"/>
                <w:lang w:eastAsia="ru-RU" w:bidi="ar-SA"/>
              </w:rPr>
              <w:lastRenderedPageBreak/>
              <w:t>1.Какие жизненные уроки дает нам изучение классики? (на примере трагедии А.С. Пушкина «Моцарт и Сальери»)</w:t>
            </w:r>
          </w:p>
          <w:p w:rsidR="005252AE" w:rsidRPr="00FF2E36" w:rsidRDefault="005252AE" w:rsidP="005252AE">
            <w:pPr>
              <w:widowControl/>
              <w:shd w:val="clear" w:color="auto" w:fill="FFFFFF"/>
              <w:suppressAutoHyphens w:val="0"/>
              <w:spacing w:line="302" w:lineRule="atLeast"/>
              <w:rPr>
                <w:rFonts w:eastAsia="Times New Roman" w:cs="Times New Roman"/>
                <w:color w:val="000000"/>
                <w:kern w:val="0"/>
                <w:sz w:val="20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333333"/>
                <w:kern w:val="0"/>
                <w:sz w:val="20"/>
                <w:szCs w:val="27"/>
                <w:lang w:eastAsia="ru-RU" w:bidi="ar-SA"/>
              </w:rPr>
              <w:t>2. Современны ли «Маленькие трагедии» А.С. Пушкина?</w:t>
            </w:r>
          </w:p>
          <w:p w:rsidR="00B36949" w:rsidRPr="00FF2E36" w:rsidRDefault="00B36949">
            <w:pPr>
              <w:rPr>
                <w:rFonts w:cs="Times New Roman"/>
                <w:sz w:val="20"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4A2AD5" w:rsidRPr="00FF2E36" w:rsidRDefault="004A2AD5" w:rsidP="004A2AD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«Собранье пестрых глав». Творческая история романа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А.С.Пушкина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«Евгений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B36949" w:rsidRPr="00FF2E36" w:rsidRDefault="005252AE">
            <w:pPr>
              <w:rPr>
                <w:rFonts w:cs="Times New Roman"/>
              </w:rPr>
            </w:pPr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первичный целостный обзор романа.</w:t>
            </w:r>
          </w:p>
        </w:tc>
        <w:tc>
          <w:tcPr>
            <w:tcW w:w="1701" w:type="dxa"/>
          </w:tcPr>
          <w:p w:rsidR="00B36949" w:rsidRPr="00FF2E36" w:rsidRDefault="005252AE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 xml:space="preserve">Роман, </w:t>
            </w:r>
            <w:proofErr w:type="spellStart"/>
            <w:r w:rsidRPr="00FF2E36">
              <w:rPr>
                <w:rFonts w:cs="Times New Roman"/>
              </w:rPr>
              <w:t>онегинская</w:t>
            </w:r>
            <w:proofErr w:type="spellEnd"/>
            <w:r w:rsidRPr="00FF2E36">
              <w:rPr>
                <w:rFonts w:cs="Times New Roman"/>
              </w:rPr>
              <w:t xml:space="preserve"> строфа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Ответы на вопросы. Различные виды пересказа.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36949" w:rsidRPr="00FF2E36" w:rsidRDefault="00504BE9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Чтение романа А.С. Пушкина «Евгений Онегин».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5602C9" w:rsidRPr="00FF2E36" w:rsidRDefault="005602C9" w:rsidP="005602C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Онегинская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строфа. Своеобразие жанра и композиции романа в стихах.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B36949" w:rsidRPr="00FF2E36" w:rsidRDefault="005252AE">
            <w:pPr>
              <w:rPr>
                <w:rFonts w:cs="Times New Roman"/>
              </w:rPr>
            </w:pPr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 xml:space="preserve">ознакомить учащихся с историей создания романа "Евгений </w:t>
            </w:r>
            <w:proofErr w:type="spellStart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Онегин"</w:t>
            </w:r>
            <w:proofErr w:type="gramStart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,о</w:t>
            </w:r>
            <w:proofErr w:type="gramEnd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тзывами</w:t>
            </w:r>
            <w:proofErr w:type="spellEnd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 xml:space="preserve"> критики о нем, </w:t>
            </w:r>
            <w:proofErr w:type="spellStart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онегинской</w:t>
            </w:r>
            <w:proofErr w:type="spellEnd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 xml:space="preserve"> строфой, лирическими отступлениями, своеобразием жанра, композиционным параллелизмом; </w:t>
            </w:r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lastRenderedPageBreak/>
              <w:t>формировать умения строить ответ на вопрос о художественном произведении с опорой на теоретико - литературные знания; совершенствовать навыки аналитической работы с поэтическим текстом, исследовательские, аналитические способности; способствовать эстетическому и нравственному воспитанию учащихся; воспитывать культуру читательского восприятия.</w:t>
            </w:r>
          </w:p>
        </w:tc>
        <w:tc>
          <w:tcPr>
            <w:tcW w:w="1701" w:type="dxa"/>
          </w:tcPr>
          <w:p w:rsidR="00B36949" w:rsidRPr="00FF2E36" w:rsidRDefault="00850409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lastRenderedPageBreak/>
              <w:t>Реализм, лирическое произведение, эпическое, лиро-эпическое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Конспект лекции, вопросы и задания (с.187)</w:t>
            </w:r>
          </w:p>
          <w:p w:rsidR="00B36949" w:rsidRPr="00FF2E36" w:rsidRDefault="00A44EF5" w:rsidP="00A44EF5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Монологические высказывания по теме урока</w:t>
            </w:r>
          </w:p>
        </w:tc>
        <w:tc>
          <w:tcPr>
            <w:tcW w:w="2410" w:type="dxa"/>
          </w:tcPr>
          <w:p w:rsidR="00504BE9" w:rsidRPr="00FF2E36" w:rsidRDefault="00504BE9" w:rsidP="00504BE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Письменно ответить на вопросы (с193).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B36949" w:rsidRPr="00FF2E36" w:rsidRDefault="005602C9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Онегин и столичное дворянское общество. Один день из жизни Онегина.</w:t>
            </w:r>
          </w:p>
        </w:tc>
        <w:tc>
          <w:tcPr>
            <w:tcW w:w="993" w:type="dxa"/>
          </w:tcPr>
          <w:p w:rsidR="00B36949" w:rsidRPr="00FF2E36" w:rsidRDefault="00B36949" w:rsidP="00B26E06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65AB9" w:rsidRPr="00FF2E36" w:rsidRDefault="00F65AB9" w:rsidP="00F65AB9">
            <w:pPr>
              <w:widowControl/>
              <w:shd w:val="clear" w:color="auto" w:fill="FFFFFF"/>
              <w:suppressAutoHyphens w:val="0"/>
              <w:ind w:right="568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На основании I главы романа описать один  день из жизни Онегина;</w:t>
            </w:r>
          </w:p>
          <w:p w:rsidR="00F65AB9" w:rsidRPr="00FF2E36" w:rsidRDefault="00F65AB9" w:rsidP="00F65AB9">
            <w:pPr>
              <w:widowControl/>
              <w:shd w:val="clear" w:color="auto" w:fill="FFFFFF"/>
              <w:suppressAutoHyphens w:val="0"/>
              <w:ind w:right="568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Определить причины разочарования героя;</w:t>
            </w:r>
          </w:p>
          <w:p w:rsidR="00F65AB9" w:rsidRPr="00FF2E36" w:rsidRDefault="00F65AB9" w:rsidP="00F65AB9">
            <w:pPr>
              <w:widowControl/>
              <w:shd w:val="clear" w:color="auto" w:fill="FFFFFF"/>
              <w:suppressAutoHyphens w:val="0"/>
              <w:ind w:left="720" w:right="568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B36949" w:rsidRPr="00FF2E36" w:rsidRDefault="00B36949" w:rsidP="00850409">
            <w:pPr>
              <w:widowControl/>
              <w:shd w:val="clear" w:color="auto" w:fill="FFFFFF"/>
              <w:suppressAutoHyphens w:val="0"/>
              <w:ind w:right="568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36949" w:rsidRPr="00FF2E36" w:rsidRDefault="00D83532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Романтик, реалист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Развернутый ответ на вопрос, как характеризует Пушкин столичное дворянство.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36949" w:rsidRPr="00FF2E36" w:rsidRDefault="00D83532" w:rsidP="00D83532">
            <w:pPr>
              <w:widowControl/>
              <w:shd w:val="clear" w:color="auto" w:fill="FFFFFF"/>
              <w:suppressAutoHyphens w:val="0"/>
              <w:ind w:right="568"/>
              <w:rPr>
                <w:rFonts w:cs="Times New Roman"/>
              </w:rPr>
            </w:pPr>
            <w:proofErr w:type="spellStart"/>
            <w:r w:rsidRPr="00FF2E36">
              <w:rPr>
                <w:rFonts w:cs="Times New Roman"/>
              </w:rPr>
              <w:t>Вырзительное</w:t>
            </w:r>
            <w:proofErr w:type="spellEnd"/>
            <w:r w:rsidRPr="00FF2E36">
              <w:rPr>
                <w:rFonts w:cs="Times New Roman"/>
              </w:rPr>
              <w:t xml:space="preserve"> чтение 2 </w:t>
            </w:r>
            <w:proofErr w:type="spellStart"/>
            <w:r w:rsidRPr="00FF2E36">
              <w:rPr>
                <w:rFonts w:cs="Times New Roman"/>
              </w:rPr>
              <w:t>главы</w:t>
            </w:r>
            <w:proofErr w:type="gramStart"/>
            <w:r w:rsidRPr="00FF2E36">
              <w:rPr>
                <w:rFonts w:cs="Times New Roman"/>
              </w:rPr>
              <w:t>,п</w:t>
            </w:r>
            <w:proofErr w:type="gramEnd"/>
            <w:r w:rsidRPr="00FF2E36">
              <w:rPr>
                <w:rFonts w:cs="Times New Roman"/>
              </w:rPr>
              <w:t>одготовить</w:t>
            </w:r>
            <w:proofErr w:type="spellEnd"/>
            <w:r w:rsidRPr="00FF2E36">
              <w:rPr>
                <w:rFonts w:cs="Times New Roman"/>
              </w:rPr>
              <w:t xml:space="preserve"> сообщение «Один день из жизни Онегина»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B36949" w:rsidRPr="00FF2E36" w:rsidRDefault="005602C9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Онегин и поместное дворянское </w:t>
            </w:r>
            <w:r w:rsidRPr="00FF2E36">
              <w:rPr>
                <w:rFonts w:cs="Times New Roman"/>
                <w:sz w:val="20"/>
                <w:szCs w:val="20"/>
              </w:rPr>
              <w:lastRenderedPageBreak/>
              <w:t>общество</w:t>
            </w: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65AB9" w:rsidRPr="00FF2E36" w:rsidRDefault="00F65AB9" w:rsidP="00F65AB9">
            <w:pPr>
              <w:widowControl/>
              <w:shd w:val="clear" w:color="auto" w:fill="FFFFFF"/>
              <w:suppressAutoHyphens w:val="0"/>
              <w:ind w:right="568"/>
              <w:rPr>
                <w:rFonts w:eastAsia="Times New Roman" w:cs="Times New Roman"/>
                <w:color w:val="000000"/>
                <w:kern w:val="0"/>
                <w:sz w:val="16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 xml:space="preserve">Определить, </w:t>
            </w:r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lastRenderedPageBreak/>
              <w:t>почему автор, сопровождая героя всюду, не подвержен хандре?</w:t>
            </w:r>
          </w:p>
          <w:p w:rsidR="00F65AB9" w:rsidRPr="00FF2E36" w:rsidRDefault="00F65AB9" w:rsidP="00F65AB9">
            <w:pPr>
              <w:widowControl/>
              <w:shd w:val="clear" w:color="auto" w:fill="FFFFFF"/>
              <w:suppressAutoHyphens w:val="0"/>
              <w:ind w:right="568"/>
              <w:rPr>
                <w:rFonts w:eastAsia="Times New Roman" w:cs="Times New Roman"/>
                <w:color w:val="000000"/>
                <w:kern w:val="0"/>
                <w:sz w:val="16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Составить ментальную карту «Маршрут Онегина»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D83532" w:rsidRPr="00FF2E36" w:rsidRDefault="00D83532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lastRenderedPageBreak/>
              <w:t>Самокритичнос</w:t>
            </w:r>
            <w:r w:rsidRPr="00FF2E36">
              <w:rPr>
                <w:rFonts w:cs="Times New Roman"/>
              </w:rPr>
              <w:lastRenderedPageBreak/>
              <w:t>ть, благородство, безмятежно,</w:t>
            </w:r>
          </w:p>
          <w:p w:rsidR="00B36949" w:rsidRPr="00FF2E36" w:rsidRDefault="00D83532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праздный, расточительный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lastRenderedPageBreak/>
              <w:t xml:space="preserve">Развернутый ответ на вопрос, какой </w:t>
            </w:r>
            <w:r w:rsidRPr="00FF2E36">
              <w:rPr>
                <w:rFonts w:cs="Times New Roman"/>
                <w:sz w:val="20"/>
                <w:szCs w:val="20"/>
              </w:rPr>
              <w:lastRenderedPageBreak/>
              <w:t>предстает в ром</w:t>
            </w:r>
            <w:r w:rsidR="00850409" w:rsidRPr="00FF2E36">
              <w:rPr>
                <w:rFonts w:cs="Times New Roman"/>
                <w:sz w:val="20"/>
                <w:szCs w:val="20"/>
              </w:rPr>
              <w:t>ане жизнь поместного дворянства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504BE9" w:rsidRPr="00FF2E36" w:rsidRDefault="00504BE9" w:rsidP="00504BE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lastRenderedPageBreak/>
              <w:t xml:space="preserve">Характеристика Онегина </w:t>
            </w:r>
            <w:r w:rsidRPr="00FF2E36">
              <w:rPr>
                <w:rFonts w:cs="Times New Roman"/>
                <w:sz w:val="20"/>
                <w:szCs w:val="20"/>
              </w:rPr>
              <w:lastRenderedPageBreak/>
              <w:t>и Ленского.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B36949" w:rsidRPr="00FF2E36" w:rsidRDefault="005602C9">
            <w:pPr>
              <w:rPr>
                <w:rFonts w:cs="Times New Roman"/>
              </w:rPr>
            </w:pPr>
            <w:proofErr w:type="gramStart"/>
            <w:r w:rsidRPr="00FF2E36">
              <w:rPr>
                <w:rFonts w:cs="Times New Roman"/>
                <w:sz w:val="20"/>
                <w:szCs w:val="20"/>
              </w:rPr>
              <w:t>Типическое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 xml:space="preserve"> и индивидуальное в образах Онегина и Ленского</w:t>
            </w: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CE406D" w:rsidRPr="00FF2E36" w:rsidRDefault="00CE406D" w:rsidP="00CE406D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2E36">
              <w:rPr>
                <w:color w:val="000000"/>
              </w:rPr>
              <w:t>вчитаться, прочувствовать страницы романа, глубже постигнуть психологию и характер главного героя; определить место центрального события главы в общем развитии действия романа;</w:t>
            </w:r>
          </w:p>
          <w:p w:rsidR="00CE406D" w:rsidRPr="00FF2E36" w:rsidRDefault="00CE406D" w:rsidP="00CE406D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2E36">
              <w:rPr>
                <w:rStyle w:val="c7"/>
                <w:color w:val="000000"/>
              </w:rPr>
              <w:t>развивать навыки составления сравнительной характеристики, составления монологического высказывания; создать условия для развития речи, языкового чутья учащихся, умения давать оценку героям, формулировать свою точку зрения;</w:t>
            </w:r>
            <w:r w:rsidRPr="00FF2E36">
              <w:rPr>
                <w:rStyle w:val="c9"/>
                <w:b/>
                <w:bCs/>
                <w:color w:val="000000"/>
              </w:rPr>
              <w:t> </w:t>
            </w:r>
            <w:r w:rsidRPr="00FF2E36">
              <w:rPr>
                <w:color w:val="000000"/>
              </w:rPr>
              <w:t xml:space="preserve"> воспитывать бережное отношение к художественному </w:t>
            </w:r>
            <w:r w:rsidRPr="00FF2E36">
              <w:rPr>
                <w:color w:val="000000"/>
              </w:rPr>
              <w:lastRenderedPageBreak/>
              <w:t>тексту, к слову.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B36949" w:rsidRPr="00FF2E36" w:rsidRDefault="00CE406D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lastRenderedPageBreak/>
              <w:t xml:space="preserve">Педант, </w:t>
            </w:r>
            <w:proofErr w:type="gramStart"/>
            <w:r w:rsidRPr="00FF2E36">
              <w:rPr>
                <w:rFonts w:cs="Times New Roman"/>
              </w:rPr>
              <w:t>фармазон</w:t>
            </w:r>
            <w:proofErr w:type="gramEnd"/>
            <w:r w:rsidRPr="00FF2E36">
              <w:rPr>
                <w:rFonts w:cs="Times New Roman"/>
              </w:rPr>
              <w:t xml:space="preserve">, </w:t>
            </w:r>
            <w:proofErr w:type="spellStart"/>
            <w:r w:rsidRPr="00FF2E36">
              <w:rPr>
                <w:rFonts w:cs="Times New Roman"/>
              </w:rPr>
              <w:t>Геттингент</w:t>
            </w:r>
            <w:proofErr w:type="spellEnd"/>
            <w:r w:rsidRPr="00FF2E36">
              <w:rPr>
                <w:rFonts w:cs="Times New Roman"/>
              </w:rPr>
              <w:t>, анахорет, денди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Ответы на проблемные вопросы, монологические высказывания в соответствии с планом.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504BE9" w:rsidRPr="00FF2E36" w:rsidRDefault="00504BE9" w:rsidP="00504BE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Характеристика Татьяны Лариной, вопросы и задания 1 третьего уровня (с.192).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B36949" w:rsidRPr="00FF2E36" w:rsidRDefault="005602C9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Татьяна и Ольга Ларины. Татьяна – нравственный идеал Пушкина</w:t>
            </w: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CE406D" w:rsidRPr="00FF2E36" w:rsidRDefault="00CE406D" w:rsidP="00CE406D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Раскрыть глубину, цельность, поэтическую одухотворенность натуры главной героини;</w:t>
            </w:r>
          </w:p>
          <w:p w:rsidR="00CE406D" w:rsidRPr="00FF2E36" w:rsidRDefault="00CE406D" w:rsidP="00CE406D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Определить авторское отношение к любовной драме Татьяны;</w:t>
            </w:r>
          </w:p>
          <w:p w:rsidR="00CE406D" w:rsidRPr="00FF2E36" w:rsidRDefault="00CE406D" w:rsidP="00CE406D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Выяснить, почему не состоялось счастье главных героев;</w:t>
            </w:r>
          </w:p>
          <w:p w:rsidR="00CE406D" w:rsidRPr="00FF2E36" w:rsidRDefault="00CE406D" w:rsidP="00CE406D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Раскрыть средства создания образа Татьяны.</w:t>
            </w:r>
          </w:p>
          <w:p w:rsidR="00CE406D" w:rsidRPr="00FF2E36" w:rsidRDefault="00CE406D" w:rsidP="00CE406D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Сравнить образы Татьяны и Ольги</w:t>
            </w:r>
          </w:p>
          <w:p w:rsidR="00CE406D" w:rsidRPr="00FF2E36" w:rsidRDefault="00CE406D" w:rsidP="00CE406D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Оценить значение образа Татьяны для русского сознания.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B36949" w:rsidRPr="00FF2E36" w:rsidRDefault="00CE406D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Идеал, взор очей, нравственный идеал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Сравнительная характеристика: монологический ответ с цитированием.  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36949" w:rsidRPr="00FF2E36" w:rsidRDefault="00CE406D">
            <w:pPr>
              <w:rPr>
                <w:rFonts w:cs="Times New Roman"/>
              </w:rPr>
            </w:pPr>
            <w:r w:rsidRPr="00FF2E36"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  <w:t>Используя цитаты, подготовить устное сообщение «Татьяна – любимая героиня Пушкина» или составить сравнительную характеристику Ольги и Татьяны.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5602C9" w:rsidRPr="00FF2E36" w:rsidRDefault="005602C9" w:rsidP="005602C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Два письма и два объяснения. Анализ эпизодов.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A64777" w:rsidRPr="00FF2E36" w:rsidRDefault="00A64777" w:rsidP="00A64777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организовать исследовательскую деятельность </w:t>
            </w:r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обучающихся</w:t>
            </w:r>
            <w:proofErr w:type="gramEnd"/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 целью выявления индивидуальной стороны письма Татьяны к Евгению Онегину;</w:t>
            </w:r>
          </w:p>
          <w:p w:rsidR="00A64777" w:rsidRPr="00FF2E36" w:rsidRDefault="00A64777" w:rsidP="00A64777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определить личностные качества характера письма Онегина к Татьяне;</w:t>
            </w:r>
          </w:p>
          <w:p w:rsidR="00A64777" w:rsidRPr="00FF2E36" w:rsidRDefault="00A64777" w:rsidP="00A64777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провести сопоставительный анализ писем </w:t>
            </w:r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Татьяны и Евгения;</w:t>
            </w:r>
          </w:p>
          <w:p w:rsidR="00A64777" w:rsidRPr="00FF2E36" w:rsidRDefault="00A64777" w:rsidP="00A64777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доказать на примере писем родство душ и исключительность двух героев.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B36949" w:rsidRPr="00FF2E36" w:rsidRDefault="00A64777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lastRenderedPageBreak/>
              <w:t>Эпистолярные признаки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чтение.</w:t>
            </w:r>
          </w:p>
          <w:p w:rsidR="00B36949" w:rsidRPr="00FF2E36" w:rsidRDefault="00A44EF5" w:rsidP="00A44EF5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Письменный анализ эпизодов объяснения героев.</w:t>
            </w:r>
          </w:p>
        </w:tc>
        <w:tc>
          <w:tcPr>
            <w:tcW w:w="2410" w:type="dxa"/>
          </w:tcPr>
          <w:p w:rsidR="00B36949" w:rsidRPr="00FF2E36" w:rsidRDefault="00504BE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глав.</w:t>
            </w:r>
          </w:p>
          <w:p w:rsidR="00A64777" w:rsidRPr="00FF2E36" w:rsidRDefault="00A64777" w:rsidP="00A64777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Выучить письмо Татьян</w:t>
            </w:r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ы(</w:t>
            </w:r>
            <w:proofErr w:type="gramEnd"/>
            <w:r w:rsidRPr="00FF2E3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девочки), Онегина(мальчики).</w:t>
            </w:r>
          </w:p>
          <w:p w:rsidR="00A64777" w:rsidRPr="00FF2E36" w:rsidRDefault="00A64777">
            <w:pPr>
              <w:rPr>
                <w:rFonts w:cs="Times New Roman"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B36949" w:rsidRPr="00FF2E36" w:rsidRDefault="005602C9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«Бегут. Меняясь, наши лета, меняя все, меняя нас». Татьяна и Онегин</w:t>
            </w: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B36949" w:rsidRPr="00FF2E36" w:rsidRDefault="006E6EC6">
            <w:pPr>
              <w:rPr>
                <w:rFonts w:cs="Times New Roman"/>
              </w:rPr>
            </w:pPr>
            <w:r w:rsidRPr="00FF2E36">
              <w:rPr>
                <w:rFonts w:cs="Times New Roman"/>
                <w:color w:val="000000"/>
                <w:szCs w:val="27"/>
                <w:shd w:val="clear" w:color="auto" w:fill="FFFFFF"/>
              </w:rPr>
              <w:t>проследить за возникновением любви Татьяны и Онегина, изменением чувств героев; учить давать собственные оценки поступкам героев; проследить за внешними и внутренними изменениями в характерах главных героев, выяснить, почему же два замечательных человека не нашли путей друг к другу. Обозначить своеобразие финала романа.</w:t>
            </w:r>
          </w:p>
        </w:tc>
        <w:tc>
          <w:tcPr>
            <w:tcW w:w="1701" w:type="dxa"/>
          </w:tcPr>
          <w:p w:rsidR="006E6EC6" w:rsidRPr="00FF2E36" w:rsidRDefault="006E6EC6" w:rsidP="006E6EC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«Души неопытной волненья…», «Меня презреньем наказать…», «Моей несчастной доле…», «горького мученья…»</w:t>
            </w:r>
          </w:p>
          <w:p w:rsidR="006E6EC6" w:rsidRPr="00FF2E36" w:rsidRDefault="006E6EC6" w:rsidP="006E6EC6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Cs w:val="21"/>
                <w:lang w:eastAsia="ru-RU" w:bidi="ar-SA"/>
              </w:rPr>
            </w:pPr>
          </w:p>
          <w:p w:rsidR="006E6EC6" w:rsidRPr="00FF2E36" w:rsidRDefault="006E6EC6" w:rsidP="006E6EC6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«Только слышать ваши речи…», «Я твоя…», «Хранитель мой…», «Послан богом…»</w:t>
            </w:r>
          </w:p>
          <w:p w:rsidR="006E6EC6" w:rsidRPr="00FF2E36" w:rsidRDefault="006E6EC6" w:rsidP="006E6EC6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Cs w:val="21"/>
                <w:lang w:eastAsia="ru-RU" w:bidi="ar-SA"/>
              </w:rPr>
            </w:pPr>
          </w:p>
          <w:p w:rsidR="006E6EC6" w:rsidRPr="00FF2E36" w:rsidRDefault="006E6EC6" w:rsidP="006E6EC6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«В сновиденьях мне являлся…», «Чудный взгляд…», «Воля неба…»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Ответы на вопросы.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36949" w:rsidRPr="00FF2E36" w:rsidRDefault="00504BE9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наизусть лирических отступлени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й(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по выбору), вопросы и задания 3 первого уровня.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B36949" w:rsidRPr="00FF2E36" w:rsidRDefault="005602C9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Автор как идейно-композиционный и лирический центр романа. «Евгений Онегин» как энциклопедия русской жизни».</w:t>
            </w: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B36949" w:rsidRPr="00FF2E36" w:rsidRDefault="006E6EC6">
            <w:pPr>
              <w:rPr>
                <w:rFonts w:cs="Times New Roman"/>
              </w:rPr>
            </w:pPr>
            <w:r w:rsidRPr="00FF2E36">
              <w:rPr>
                <w:rFonts w:cs="Times New Roman"/>
                <w:color w:val="000000"/>
                <w:shd w:val="clear" w:color="auto" w:fill="FFFFFF"/>
              </w:rPr>
              <w:t>определить роль автора в романе, роль лирических отступлений, отношение автора к героям</w:t>
            </w:r>
          </w:p>
        </w:tc>
        <w:tc>
          <w:tcPr>
            <w:tcW w:w="1701" w:type="dxa"/>
          </w:tcPr>
          <w:p w:rsidR="00B36949" w:rsidRPr="00FF2E36" w:rsidRDefault="006E6EC6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Реализм, энциклопедия русской жизни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Ответить на вопрос: « почему без анализа лирических отступлений романа невозможно понять произведение?»</w:t>
            </w:r>
          </w:p>
          <w:p w:rsidR="00B36949" w:rsidRPr="00FF2E36" w:rsidRDefault="00A44EF5" w:rsidP="00A44EF5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Характеристика реалий, изображенных в романе, задание 2 третьего уровня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.(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 xml:space="preserve">с.92), 1 уровня ко всему тексту </w:t>
            </w:r>
            <w:r w:rsidRPr="00FF2E36">
              <w:rPr>
                <w:rFonts w:cs="Times New Roman"/>
                <w:sz w:val="20"/>
                <w:szCs w:val="20"/>
              </w:rPr>
              <w:lastRenderedPageBreak/>
              <w:t>романа (с. 192)</w:t>
            </w:r>
          </w:p>
        </w:tc>
        <w:tc>
          <w:tcPr>
            <w:tcW w:w="2410" w:type="dxa"/>
          </w:tcPr>
          <w:p w:rsidR="00B36949" w:rsidRPr="00FF2E36" w:rsidRDefault="00504BE9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lastRenderedPageBreak/>
              <w:t>Чтение статьи Белинского «Сочинения Александра Пушкина», вопросы и задания 1, 3 третьего уровня ко всему роману</w:t>
            </w: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B36949" w:rsidRPr="00FF2E36" w:rsidRDefault="005602C9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Критика о романе А.С. Пушкина «Евгений Онегин».</w:t>
            </w: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6E6EC6" w:rsidRPr="00FF2E36" w:rsidRDefault="006E6EC6" w:rsidP="006E6EC6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Познакомить учащихся с разноречивыми отзывами современников Пушкина и критиков Х</w:t>
            </w:r>
            <w:proofErr w:type="gramStart"/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I</w:t>
            </w:r>
            <w:proofErr w:type="gramEnd"/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Х о романе «Евгений Онегин» и его героях</w:t>
            </w:r>
          </w:p>
          <w:p w:rsidR="006E6EC6" w:rsidRPr="00FF2E36" w:rsidRDefault="006E6EC6" w:rsidP="006E6EC6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--- Совершенствовать навыки анализа литературно-критической статьи, умения сопоставлять различные точки зрения и вырабатывать свою точку зрения на художественное произведение в соответствии с авторской позицией и исторической эпохой.</w:t>
            </w:r>
          </w:p>
          <w:p w:rsidR="006E6EC6" w:rsidRPr="00FF2E36" w:rsidRDefault="006E6EC6" w:rsidP="006E6EC6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--- Развивать представления учащихся об исторической и эстетической обусловленности литературного процесса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B36949" w:rsidRPr="00FF2E36" w:rsidRDefault="006E6EC6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Критика, цель критики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Дискуссия, вопросы и задания 1, 3 третьего уровня ко всему тексту романа (с.193)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504BE9" w:rsidRPr="00FF2E36" w:rsidRDefault="00504BE9" w:rsidP="00504BE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Сообщения об истории создания и сценической жизни оперы Чайковского «Евгений Онегин».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</w:tr>
      <w:tr w:rsidR="00B36949" w:rsidRPr="00FF2E36" w:rsidTr="005C45C1">
        <w:tc>
          <w:tcPr>
            <w:tcW w:w="1101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:rsidR="00B36949" w:rsidRPr="00FF2E36" w:rsidRDefault="00835EB3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Роман «Евгений Онегин» в музыкальном и изобразительном искусстве.</w:t>
            </w:r>
          </w:p>
        </w:tc>
        <w:tc>
          <w:tcPr>
            <w:tcW w:w="993" w:type="dxa"/>
          </w:tcPr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6E6EC6" w:rsidRPr="00FF2E36" w:rsidRDefault="00651443" w:rsidP="006E6E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="006E6EC6"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бобщение и расширение полученных ранее знаний по произведению </w:t>
            </w:r>
            <w:proofErr w:type="spellStart"/>
            <w:r w:rsidR="006E6EC6"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А.С.Пушкина</w:t>
            </w:r>
            <w:proofErr w:type="spellEnd"/>
            <w:r w:rsidR="006E6EC6"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«Евгений Онегин» с </w:t>
            </w:r>
            <w:r w:rsidR="006E6EC6"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точки зрения отражения его в музыкальном и изобразительном искусстве.</w:t>
            </w:r>
          </w:p>
          <w:p w:rsidR="006E6EC6" w:rsidRPr="00FF2E36" w:rsidRDefault="006E6EC6" w:rsidP="006E6E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-развитие речи, логического мышления, коммуникативных возможностей учащихся</w:t>
            </w:r>
          </w:p>
          <w:p w:rsidR="006E6EC6" w:rsidRPr="00FF2E36" w:rsidRDefault="006E6EC6" w:rsidP="006E6E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-воспитание желания переосмыслить собственные знания по изучаемой теме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B36949" w:rsidRPr="00FF2E36" w:rsidRDefault="006E6EC6">
            <w:pPr>
              <w:rPr>
                <w:rFonts w:cs="Times New Roman"/>
              </w:rPr>
            </w:pPr>
            <w:proofErr w:type="spellStart"/>
            <w:r w:rsidRPr="00FF2E36">
              <w:rPr>
                <w:rFonts w:cs="Times New Roman"/>
              </w:rPr>
              <w:lastRenderedPageBreak/>
              <w:t>Фишбоун</w:t>
            </w:r>
            <w:proofErr w:type="spellEnd"/>
            <w:r w:rsidRPr="00FF2E36">
              <w:rPr>
                <w:rFonts w:cs="Times New Roman"/>
              </w:rPr>
              <w:t xml:space="preserve">, музыкальная фраза, музыкальная тема, тембр, темп, лейтмотив, </w:t>
            </w:r>
            <w:r w:rsidR="00651443" w:rsidRPr="00FF2E36">
              <w:rPr>
                <w:rFonts w:cs="Times New Roman"/>
                <w:color w:val="000000"/>
                <w:shd w:val="clear" w:color="auto" w:fill="FFFFFF"/>
              </w:rPr>
              <w:lastRenderedPageBreak/>
              <w:t>а</w:t>
            </w:r>
            <w:r w:rsidRPr="00FF2E36">
              <w:rPr>
                <w:rFonts w:cs="Times New Roman"/>
                <w:color w:val="000000"/>
                <w:shd w:val="clear" w:color="auto" w:fill="FFFFFF"/>
              </w:rPr>
              <w:t>рпеджированный аккорд</w:t>
            </w:r>
            <w:r w:rsidR="00651443" w:rsidRPr="00FF2E36">
              <w:rPr>
                <w:rFonts w:cs="Times New Roman"/>
                <w:color w:val="000000"/>
                <w:shd w:val="clear" w:color="auto" w:fill="FFFFFF"/>
              </w:rPr>
              <w:t>…</w:t>
            </w:r>
          </w:p>
        </w:tc>
        <w:tc>
          <w:tcPr>
            <w:tcW w:w="3685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lastRenderedPageBreak/>
              <w:t>Сообщения, описания иллюстраций, составление плана сочинения, подбор материалов.</w:t>
            </w:r>
          </w:p>
          <w:p w:rsidR="00B36949" w:rsidRPr="00FF2E36" w:rsidRDefault="00B36949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36949" w:rsidRPr="00FF2E36" w:rsidRDefault="00504BE9">
            <w:pPr>
              <w:rPr>
                <w:rFonts w:cs="Times New Roman"/>
              </w:rPr>
            </w:pPr>
            <w:r w:rsidRPr="00FF2E36">
              <w:rPr>
                <w:rFonts w:cs="Times New Roman"/>
                <w:sz w:val="20"/>
                <w:szCs w:val="20"/>
              </w:rPr>
              <w:t>Собрать материал к сочинению, составить план.</w:t>
            </w:r>
          </w:p>
        </w:tc>
      </w:tr>
    </w:tbl>
    <w:p w:rsidR="00CE7C43" w:rsidRPr="00FF2E36" w:rsidRDefault="00CE7C43">
      <w:pPr>
        <w:rPr>
          <w:rFonts w:cs="Times New Roman"/>
        </w:rPr>
      </w:pPr>
    </w:p>
    <w:p w:rsidR="00835EB3" w:rsidRPr="00FF2E36" w:rsidRDefault="00835EB3">
      <w:pPr>
        <w:rPr>
          <w:rFonts w:cs="Times New Roman"/>
          <w:b/>
          <w:sz w:val="36"/>
        </w:rPr>
      </w:pPr>
      <w:r w:rsidRPr="00FF2E36">
        <w:rPr>
          <w:rFonts w:cs="Times New Roman"/>
          <w:b/>
          <w:sz w:val="36"/>
        </w:rPr>
        <w:t>3- четверть</w:t>
      </w:r>
    </w:p>
    <w:p w:rsidR="00835EB3" w:rsidRPr="00FF2E36" w:rsidRDefault="00835EB3">
      <w:pPr>
        <w:rPr>
          <w:rFonts w:cs="Times New Roman"/>
          <w:b/>
          <w:sz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5"/>
        <w:gridCol w:w="2704"/>
        <w:gridCol w:w="720"/>
        <w:gridCol w:w="3361"/>
        <w:gridCol w:w="2776"/>
        <w:gridCol w:w="2334"/>
        <w:gridCol w:w="2474"/>
      </w:tblGrid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366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Понятие о реализме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6478A4" w:rsidRPr="00FF2E36" w:rsidRDefault="0065144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Cs w:val="27"/>
                <w:shd w:val="clear" w:color="auto" w:fill="FFFFFF"/>
              </w:rPr>
              <w:t>Дать общее представление о русской литературе 19 века, ее основных чертах.</w:t>
            </w:r>
          </w:p>
        </w:tc>
        <w:tc>
          <w:tcPr>
            <w:tcW w:w="2132" w:type="dxa"/>
          </w:tcPr>
          <w:p w:rsidR="006478A4" w:rsidRPr="00FF2E36" w:rsidRDefault="00651443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  <w:sz w:val="28"/>
              </w:rPr>
              <w:t>Классицизм, реализм, романтизм,</w:t>
            </w:r>
          </w:p>
        </w:tc>
        <w:tc>
          <w:tcPr>
            <w:tcW w:w="2416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Конспект лекции, вопросы и задания (с.196)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6478A4" w:rsidRPr="00FF2E36" w:rsidRDefault="0065144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Подготовить рассказ о проблемах и героях литературы Х</w:t>
            </w:r>
            <w:proofErr w:type="gramStart"/>
            <w:r w:rsidRPr="00FF2E3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gramEnd"/>
            <w:r w:rsidRPr="00FF2E3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Х века, подтвердив свои мысли примерами, или сообщение о русской лирике начала ХIХ века (по выбору). 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BC366F" w:rsidRPr="00FF2E36" w:rsidRDefault="00BC366F" w:rsidP="00BC366F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Лирика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М.Ю.Лермонтова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 Жизнь и творчество.</w:t>
            </w:r>
          </w:p>
          <w:p w:rsidR="006478A4" w:rsidRPr="00FF2E36" w:rsidRDefault="00BC366F" w:rsidP="00BC366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36"/>
              </w:rPr>
            </w:pPr>
          </w:p>
        </w:tc>
        <w:tc>
          <w:tcPr>
            <w:tcW w:w="3510" w:type="dxa"/>
          </w:tcPr>
          <w:p w:rsidR="00651443" w:rsidRPr="00FF2E36" w:rsidRDefault="00651443" w:rsidP="0065144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 xml:space="preserve">знать основные темы и мотивы лирики </w:t>
            </w:r>
            <w:proofErr w:type="spellStart"/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М.Ю.Лермонтова</w:t>
            </w:r>
            <w:proofErr w:type="spellEnd"/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;</w:t>
            </w:r>
          </w:p>
          <w:p w:rsidR="00651443" w:rsidRPr="00FF2E36" w:rsidRDefault="00651443" w:rsidP="0065144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понимать своеобразие художественного мира поэта;</w:t>
            </w:r>
          </w:p>
          <w:p w:rsidR="00651443" w:rsidRPr="00FF2E36" w:rsidRDefault="00651443" w:rsidP="0065144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совершенствовать навык анализа текста на уровне содержания (темы, мотивы, идеи) и формы (изобразительно-выразительные средства);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132" w:type="dxa"/>
          </w:tcPr>
          <w:p w:rsidR="006478A4" w:rsidRPr="00FF2E36" w:rsidRDefault="00651443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Скорбь, укор, не</w:t>
            </w:r>
            <w:r w:rsidR="004C0561" w:rsidRPr="00FF2E36">
              <w:rPr>
                <w:rFonts w:cs="Times New Roman"/>
              </w:rPr>
              <w:t>вольник чести, призыв возмездия</w:t>
            </w:r>
          </w:p>
        </w:tc>
        <w:tc>
          <w:tcPr>
            <w:tcW w:w="2416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стихотворений, ответы на вопросы.</w:t>
            </w:r>
          </w:p>
          <w:p w:rsidR="006478A4" w:rsidRPr="00FF2E36" w:rsidRDefault="00A44EF5" w:rsidP="00A44EF5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Конспект лекций, вопросы и задания (с.201)</w:t>
            </w:r>
          </w:p>
        </w:tc>
        <w:tc>
          <w:tcPr>
            <w:tcW w:w="2474" w:type="dxa"/>
          </w:tcPr>
          <w:p w:rsidR="00504BE9" w:rsidRPr="00FF2E36" w:rsidRDefault="00504BE9" w:rsidP="00504BE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наизусть одного из стихотворений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366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«Одинок я, нет отрады». Тема одиночества и гордого </w:t>
            </w:r>
            <w:r w:rsidRPr="00FF2E36">
              <w:rPr>
                <w:rFonts w:cs="Times New Roman"/>
                <w:sz w:val="20"/>
                <w:szCs w:val="20"/>
              </w:rPr>
              <w:lastRenderedPageBreak/>
              <w:t>протеста в лирике Лермонтова. Тема безвременья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6478A4" w:rsidRPr="00FF2E36" w:rsidRDefault="004C0561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Cs w:val="27"/>
                <w:shd w:val="clear" w:color="auto" w:fill="FFFFFF"/>
              </w:rPr>
              <w:t xml:space="preserve">Научить учащихся группировать </w:t>
            </w:r>
            <w:r w:rsidRPr="00FF2E36">
              <w:rPr>
                <w:rFonts w:cs="Times New Roman"/>
                <w:color w:val="000000"/>
                <w:szCs w:val="27"/>
                <w:shd w:val="clear" w:color="auto" w:fill="FFFFFF"/>
              </w:rPr>
              <w:lastRenderedPageBreak/>
              <w:t>поэтические произведения по темам, умению видеть единство содержания и формы, связь темы и идеи произведения со временем его создания и личностью поэта.</w:t>
            </w:r>
          </w:p>
        </w:tc>
        <w:tc>
          <w:tcPr>
            <w:tcW w:w="2132" w:type="dxa"/>
          </w:tcPr>
          <w:p w:rsidR="006478A4" w:rsidRPr="00FF2E36" w:rsidRDefault="004C0561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lastRenderedPageBreak/>
              <w:t xml:space="preserve">Светский, </w:t>
            </w:r>
            <w:r w:rsidRPr="00FF2E36">
              <w:rPr>
                <w:rFonts w:cs="Times New Roman"/>
              </w:rPr>
              <w:lastRenderedPageBreak/>
              <w:t>самодостаточный, анафора,  параллелизм</w:t>
            </w:r>
          </w:p>
        </w:tc>
        <w:tc>
          <w:tcPr>
            <w:tcW w:w="2416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lastRenderedPageBreak/>
              <w:t>Вопросы и задания (с.203, 208-209).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6478A4" w:rsidRPr="00FF2E36" w:rsidRDefault="00504BE9">
            <w:pPr>
              <w:rPr>
                <w:rFonts w:cs="Times New Roman"/>
                <w:b/>
                <w:sz w:val="36"/>
              </w:rPr>
            </w:pPr>
            <w:proofErr w:type="gramStart"/>
            <w:r w:rsidRPr="00FF2E36">
              <w:rPr>
                <w:rFonts w:cs="Times New Roman"/>
                <w:sz w:val="20"/>
                <w:szCs w:val="20"/>
              </w:rPr>
              <w:lastRenderedPageBreak/>
              <w:t>Выразительное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 xml:space="preserve"> чтения наизусть, </w:t>
            </w:r>
            <w:r w:rsidRPr="00FF2E36">
              <w:rPr>
                <w:rFonts w:cs="Times New Roman"/>
                <w:sz w:val="20"/>
                <w:szCs w:val="20"/>
              </w:rPr>
              <w:lastRenderedPageBreak/>
              <w:t>индивидуальные задания.</w:t>
            </w:r>
          </w:p>
        </w:tc>
      </w:tr>
      <w:tr w:rsidR="00764DD0" w:rsidRPr="00FF2E36" w:rsidTr="00524D1B">
        <w:trPr>
          <w:trHeight w:val="2457"/>
        </w:trPr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366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Тема поэта и поэзии творчестве М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,Ю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. Лермонтова.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6478A4" w:rsidRPr="00FF2E36" w:rsidRDefault="004C0561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hd w:val="clear" w:color="auto" w:fill="FFFFFF"/>
              </w:rPr>
              <w:t> раскрыть тему поэта и поэзии в творчестве поэта</w:t>
            </w:r>
          </w:p>
        </w:tc>
        <w:tc>
          <w:tcPr>
            <w:tcW w:w="2132" w:type="dxa"/>
          </w:tcPr>
          <w:p w:rsidR="006478A4" w:rsidRPr="00FF2E36" w:rsidRDefault="004C0561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b/>
                <w:bCs/>
                <w:color w:val="000000"/>
                <w:shd w:val="clear" w:color="auto" w:fill="FFFFFF"/>
              </w:rPr>
              <w:t>Пророк (провидцы, прозорливцы) Прорекать, проречь </w:t>
            </w:r>
          </w:p>
        </w:tc>
        <w:tc>
          <w:tcPr>
            <w:tcW w:w="2416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Анализ стихотворений на тему поэта и поэзии. Ответ на вопрос: «Согласны ли вы, что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лермонтовский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пророк начинается там, где пушкинский пророк заканчивается?»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6478A4" w:rsidRPr="00FF2E36" w:rsidRDefault="00504BE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 одного стихотворения на выбор.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366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Адресаты любовной лирики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М.Ю.Лермонтова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и послания к ним.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36"/>
              </w:rPr>
            </w:pPr>
          </w:p>
        </w:tc>
        <w:tc>
          <w:tcPr>
            <w:tcW w:w="3510" w:type="dxa"/>
          </w:tcPr>
          <w:p w:rsidR="003D1419" w:rsidRPr="00FF2E36" w:rsidRDefault="003D1419" w:rsidP="003D141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7"/>
                <w:shd w:val="clear" w:color="auto" w:fill="FFFFFF"/>
                <w:lang w:eastAsia="ru-RU" w:bidi="ar-SA"/>
              </w:rPr>
              <w:t xml:space="preserve">Познакомить учащихся с «музами» поэтического вдохновения </w:t>
            </w:r>
            <w:proofErr w:type="spellStart"/>
            <w:r w:rsidRPr="00FF2E36">
              <w:rPr>
                <w:rFonts w:eastAsia="Times New Roman" w:cs="Times New Roman"/>
                <w:color w:val="000000"/>
                <w:kern w:val="0"/>
                <w:szCs w:val="27"/>
                <w:shd w:val="clear" w:color="auto" w:fill="FFFFFF"/>
                <w:lang w:eastAsia="ru-RU" w:bidi="ar-SA"/>
              </w:rPr>
              <w:t>М.Ю.Лермонтова</w:t>
            </w:r>
            <w:proofErr w:type="spellEnd"/>
            <w:r w:rsidRPr="00FF2E36">
              <w:rPr>
                <w:rFonts w:eastAsia="Times New Roman" w:cs="Times New Roman"/>
                <w:color w:val="000000"/>
                <w:kern w:val="0"/>
                <w:szCs w:val="27"/>
                <w:shd w:val="clear" w:color="auto" w:fill="FFFFFF"/>
                <w:lang w:eastAsia="ru-RU" w:bidi="ar-SA"/>
              </w:rPr>
              <w:t>;</w:t>
            </w:r>
          </w:p>
          <w:p w:rsidR="003D1419" w:rsidRPr="00FF2E36" w:rsidRDefault="003D1419" w:rsidP="003D141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7"/>
                <w:lang w:eastAsia="ru-RU" w:bidi="ar-SA"/>
              </w:rPr>
              <w:t>Продолжить формирование коммуникативно-речевой компетенции, формировать аналитические умения и навыки выразительного чтения</w:t>
            </w:r>
          </w:p>
          <w:p w:rsidR="003D1419" w:rsidRPr="00FF2E36" w:rsidRDefault="003D1419" w:rsidP="003D141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7"/>
                <w:lang w:eastAsia="ru-RU" w:bidi="ar-SA"/>
              </w:rPr>
              <w:t> </w:t>
            </w:r>
            <w:r w:rsidRPr="00FF2E36">
              <w:rPr>
                <w:rFonts w:eastAsia="Times New Roman" w:cs="Times New Roman"/>
                <w:color w:val="000000"/>
                <w:kern w:val="0"/>
                <w:szCs w:val="27"/>
                <w:shd w:val="clear" w:color="auto" w:fill="FFFFFF"/>
                <w:lang w:eastAsia="ru-RU" w:bidi="ar-SA"/>
              </w:rPr>
              <w:t>Воспитать у учащихся такие качества, как любовь, нежность, отзывчивость;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132" w:type="dxa"/>
          </w:tcPr>
          <w:p w:rsidR="006478A4" w:rsidRPr="00FF2E36" w:rsidRDefault="003D1419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 xml:space="preserve">Любовь, </w:t>
            </w:r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 xml:space="preserve">души печальный </w:t>
            </w:r>
            <w:proofErr w:type="spellStart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сон</w:t>
            </w:r>
            <w:proofErr w:type="gramStart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;</w:t>
            </w:r>
            <w:r w:rsidR="00D04F99" w:rsidRPr="00FF2E36">
              <w:rPr>
                <w:rFonts w:cs="Times New Roman"/>
              </w:rPr>
              <w:t>р</w:t>
            </w:r>
            <w:proofErr w:type="gramEnd"/>
            <w:r w:rsidR="00D04F99" w:rsidRPr="00FF2E36">
              <w:rPr>
                <w:rFonts w:cs="Times New Roman"/>
              </w:rPr>
              <w:t>оманс</w:t>
            </w:r>
            <w:proofErr w:type="spellEnd"/>
          </w:p>
        </w:tc>
        <w:tc>
          <w:tcPr>
            <w:tcW w:w="2416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 стихотворений. Анализ любовной лирики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6478A4" w:rsidRPr="00FF2E36" w:rsidRDefault="00D04F9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>выучить стихотворения наизусть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BC366F" w:rsidRPr="00FF2E36" w:rsidRDefault="00BC366F" w:rsidP="00BC366F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Тема Родины в лирике Лермонтова.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36"/>
              </w:rPr>
            </w:pPr>
          </w:p>
        </w:tc>
        <w:tc>
          <w:tcPr>
            <w:tcW w:w="3510" w:type="dxa"/>
          </w:tcPr>
          <w:p w:rsidR="006478A4" w:rsidRPr="00FF2E36" w:rsidRDefault="006E71F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>помочь учащимся почувствовать и понять “странную” любовь поэта к Родине; его близость к родной природе, народу и его неприятие крепостнической России “страны рабов, страны господ”; углубить представления о духовных поисках Лермонтова; воспитывать любовь к Родине; развивать монологическую речь.</w:t>
            </w:r>
          </w:p>
        </w:tc>
        <w:tc>
          <w:tcPr>
            <w:tcW w:w="2132" w:type="dxa"/>
          </w:tcPr>
          <w:p w:rsidR="006478A4" w:rsidRPr="00FF2E36" w:rsidRDefault="006E71FF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Антитеза, мундиры голубые,</w:t>
            </w:r>
          </w:p>
          <w:p w:rsidR="006E71FF" w:rsidRPr="00FF2E36" w:rsidRDefault="006E71FF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синекдоха</w:t>
            </w:r>
          </w:p>
        </w:tc>
        <w:tc>
          <w:tcPr>
            <w:tcW w:w="2416" w:type="dxa"/>
          </w:tcPr>
          <w:p w:rsidR="00A44EF5" w:rsidRPr="00FF2E36" w:rsidRDefault="00A44EF5" w:rsidP="00A44EF5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стихотворений, письменная работа по вопросам.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504BE9" w:rsidRPr="00FF2E36" w:rsidRDefault="00504BE9" w:rsidP="00504BE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 стихотворения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366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Философская лирика. «Когда волнуется желтеющая нива», «Молитва».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36"/>
              </w:rPr>
            </w:pPr>
          </w:p>
        </w:tc>
        <w:tc>
          <w:tcPr>
            <w:tcW w:w="3510" w:type="dxa"/>
          </w:tcPr>
          <w:p w:rsidR="006478A4" w:rsidRPr="00FF2E36" w:rsidRDefault="006E71F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hd w:val="clear" w:color="auto" w:fill="FFFFFF"/>
              </w:rPr>
              <w:t xml:space="preserve">познакомить (кратко) учащихся с лирикой поэта; развивать умение определять темы стихов, роль </w:t>
            </w:r>
            <w:r w:rsidRPr="00FF2E36">
              <w:rPr>
                <w:rFonts w:cs="Times New Roman"/>
                <w:color w:val="000000"/>
                <w:shd w:val="clear" w:color="auto" w:fill="FFFFFF"/>
              </w:rPr>
              <w:lastRenderedPageBreak/>
              <w:t>художественных средств; учить выразительности чтения, устному рисованию, «определять» состояние души поэта.</w:t>
            </w:r>
          </w:p>
        </w:tc>
        <w:tc>
          <w:tcPr>
            <w:tcW w:w="2132" w:type="dxa"/>
          </w:tcPr>
          <w:p w:rsidR="006478A4" w:rsidRPr="00FF2E36" w:rsidRDefault="006E71F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i/>
                <w:iCs/>
                <w:color w:val="333333"/>
                <w:shd w:val="clear" w:color="auto" w:fill="FFFFFF"/>
              </w:rPr>
              <w:lastRenderedPageBreak/>
              <w:t xml:space="preserve"> надменные </w:t>
            </w:r>
            <w:proofErr w:type="spellStart"/>
            <w:r w:rsidRPr="00FF2E36">
              <w:rPr>
                <w:rFonts w:cs="Times New Roman"/>
                <w:i/>
                <w:iCs/>
                <w:color w:val="333333"/>
                <w:shd w:val="clear" w:color="auto" w:fill="FFFFFF"/>
              </w:rPr>
              <w:t>потомки</w:t>
            </w:r>
            <w:proofErr w:type="gramStart"/>
            <w:r w:rsidRPr="00FF2E36">
              <w:rPr>
                <w:rFonts w:cs="Times New Roman"/>
                <w:i/>
                <w:iCs/>
                <w:color w:val="333333"/>
                <w:shd w:val="clear" w:color="auto" w:fill="FFFFFF"/>
              </w:rPr>
              <w:t>,м</w:t>
            </w:r>
            <w:proofErr w:type="gramEnd"/>
            <w:r w:rsidRPr="00FF2E36">
              <w:rPr>
                <w:rFonts w:cs="Times New Roman"/>
                <w:i/>
                <w:iCs/>
                <w:color w:val="333333"/>
                <w:shd w:val="clear" w:color="auto" w:fill="FFFFFF"/>
              </w:rPr>
              <w:t>олитва</w:t>
            </w:r>
            <w:proofErr w:type="spellEnd"/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Выполнения теста в формате ГИА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6478A4" w:rsidRPr="00FF2E36" w:rsidRDefault="006E71F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333333"/>
                <w:shd w:val="clear" w:color="auto" w:fill="FFFFFF"/>
              </w:rPr>
              <w:lastRenderedPageBreak/>
              <w:t xml:space="preserve">подготовить выразительное чтение одного стихотворения </w:t>
            </w:r>
            <w:r w:rsidRPr="00FF2E36">
              <w:rPr>
                <w:rFonts w:cs="Times New Roman"/>
                <w:color w:val="333333"/>
                <w:shd w:val="clear" w:color="auto" w:fill="FFFFFF"/>
              </w:rPr>
              <w:lastRenderedPageBreak/>
              <w:t>Лермонтова наизусть; произвести анализ этого стихотворения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366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РР. Классное сочинение. «О чем заставили меня задуматься стихотворения М.Ю. Лермонтова»?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36"/>
              </w:rPr>
            </w:pPr>
          </w:p>
        </w:tc>
        <w:tc>
          <w:tcPr>
            <w:tcW w:w="3510" w:type="dxa"/>
          </w:tcPr>
          <w:p w:rsidR="006478A4" w:rsidRPr="00FF2E36" w:rsidRDefault="006E71F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выявить степень усвоенного материала, правильность речевого оформления умение осмыслить тему, определить ее границы, полно раскрыть. Уметь формулировать тему, идею, проблематику поэтического текста. </w:t>
            </w:r>
          </w:p>
        </w:tc>
        <w:tc>
          <w:tcPr>
            <w:tcW w:w="2132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Сочинение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504BE9" w:rsidRPr="00FF2E36" w:rsidRDefault="00504BE9" w:rsidP="00504BE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Чтение романа Лермонтова «Герой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 xml:space="preserve"> Н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ашего времени».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BC366F" w:rsidRPr="00FF2E36" w:rsidRDefault="00BC366F" w:rsidP="00BC366F">
            <w:pPr>
              <w:rPr>
                <w:rFonts w:cs="Times New Roman"/>
                <w:b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Роман «Герой нашего времени</w:t>
            </w:r>
            <w:r w:rsidRPr="00FF2E36">
              <w:rPr>
                <w:rFonts w:cs="Times New Roman"/>
                <w:b/>
                <w:sz w:val="20"/>
                <w:szCs w:val="20"/>
              </w:rPr>
              <w:t>».</w:t>
            </w:r>
          </w:p>
          <w:p w:rsidR="006478A4" w:rsidRPr="00FF2E36" w:rsidRDefault="00BC366F" w:rsidP="00BC366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Обзор содержания. Сложность композиции. Первый психологический роман.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36"/>
              </w:rPr>
            </w:pPr>
          </w:p>
        </w:tc>
        <w:tc>
          <w:tcPr>
            <w:tcW w:w="3510" w:type="dxa"/>
          </w:tcPr>
          <w:p w:rsidR="006478A4" w:rsidRPr="00FF2E36" w:rsidRDefault="00F2770D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обзор и обсуждение содержания романа; анализ особенностей  композиции; доказать, что произведение является первым психологическим романом в русской литературе.</w:t>
            </w:r>
          </w:p>
        </w:tc>
        <w:tc>
          <w:tcPr>
            <w:tcW w:w="2132" w:type="dxa"/>
          </w:tcPr>
          <w:p w:rsidR="006478A4" w:rsidRPr="00FF2E36" w:rsidRDefault="00F2770D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b/>
              </w:rPr>
              <w:t>Фабула романа, миросозерцание, идейный кризис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Викторина по тексту романа. Ответ на вопрос (на основе первичного восприятии): какова основная проблема романа?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6478A4" w:rsidRPr="00FF2E36" w:rsidRDefault="00F2770D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комментированное чтение главы "Княжна Мэри", выбрать эпизоды, которые будут использованы для характеристики века Лермонтова.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366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Печорин как представитель «портрета поколения». Русские офицеры и горцы в романе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36"/>
              </w:rPr>
            </w:pPr>
          </w:p>
        </w:tc>
        <w:tc>
          <w:tcPr>
            <w:tcW w:w="3510" w:type="dxa"/>
          </w:tcPr>
          <w:p w:rsidR="00F2770D" w:rsidRPr="00FF2E36" w:rsidRDefault="00F2770D" w:rsidP="00F2770D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научить детей характеризовать героев литературного произведения по их поступкам, отношению к окружающим, по авторской оценке;  помочь учащимся увидеть незаурядность характеров героев,</w:t>
            </w:r>
          </w:p>
          <w:p w:rsidR="00F2770D" w:rsidRPr="00FF2E36" w:rsidRDefault="00F2770D" w:rsidP="00F2770D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развивать умение ориентироваться в тексте, отбирать нужный материал, сравнивать, сопоставлять, аргументированно отстаивать свою точку зрения;</w:t>
            </w:r>
          </w:p>
          <w:p w:rsidR="00F2770D" w:rsidRPr="00FF2E36" w:rsidRDefault="00F2770D" w:rsidP="00F2770D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воспитывать интерес к духовному миру героев литературы, о духовной красоте и внутреннем богатстве </w:t>
            </w: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личности; способствовать нравственному воспитанию, воспитанию интереса к творчеству </w:t>
            </w:r>
            <w:proofErr w:type="spellStart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М.Ю.Лермонтова</w:t>
            </w:r>
            <w:proofErr w:type="spellEnd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 воспитывать активную жизненную позицию учащихся.</w:t>
            </w:r>
            <w:r w:rsidRPr="00FF2E3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                       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132" w:type="dxa"/>
          </w:tcPr>
          <w:p w:rsidR="006478A4" w:rsidRPr="00FF2E36" w:rsidRDefault="00F2770D">
            <w:pPr>
              <w:rPr>
                <w:rFonts w:cs="Times New Roman"/>
              </w:rPr>
            </w:pPr>
            <w:proofErr w:type="spellStart"/>
            <w:r w:rsidRPr="00FF2E36">
              <w:rPr>
                <w:rFonts w:cs="Times New Roman"/>
              </w:rPr>
              <w:lastRenderedPageBreak/>
              <w:t>Исповедь</w:t>
            </w:r>
            <w:proofErr w:type="gramStart"/>
            <w:r w:rsidRPr="00FF2E36">
              <w:rPr>
                <w:rFonts w:cs="Times New Roman"/>
              </w:rPr>
              <w:t>,</w:t>
            </w:r>
            <w:r w:rsidR="007F1EF7" w:rsidRPr="00FF2E36">
              <w:rPr>
                <w:rFonts w:cs="Times New Roman"/>
              </w:rPr>
              <w:t>р</w:t>
            </w:r>
            <w:proofErr w:type="gramEnd"/>
            <w:r w:rsidR="007F1EF7" w:rsidRPr="00FF2E36">
              <w:rPr>
                <w:rFonts w:cs="Times New Roman"/>
              </w:rPr>
              <w:t>ок</w:t>
            </w:r>
            <w:proofErr w:type="spellEnd"/>
            <w:r w:rsidR="007F1EF7" w:rsidRPr="00FF2E36">
              <w:rPr>
                <w:rFonts w:cs="Times New Roman"/>
              </w:rPr>
              <w:t>, фатализм, фаталист.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Ответ на вопрос: как в портрете Печорина угадывается противоречивость его характера. Устное словесное рисование. </w:t>
            </w:r>
          </w:p>
          <w:p w:rsidR="006478A4" w:rsidRPr="00FF2E36" w:rsidRDefault="00541219" w:rsidP="0054121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Выборочный пересказ, характеристика героев. Вопросы и задания </w:t>
            </w:r>
          </w:p>
        </w:tc>
        <w:tc>
          <w:tcPr>
            <w:tcW w:w="2474" w:type="dxa"/>
          </w:tcPr>
          <w:p w:rsidR="006478A4" w:rsidRPr="00FF2E36" w:rsidRDefault="007F1EF7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Напишите эссе на тему: «Почему в романе М. Ю. Лермонтова «Герой нашего времени» нарушена хронологическая последовательность событий, меняются жанры каждой из повестей и их рассказчики?»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BC366F" w:rsidRPr="00FF2E36" w:rsidRDefault="00BC366F" w:rsidP="00BC366F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«Журнал Печорина» как средство самораскрытия его характера.</w:t>
            </w:r>
          </w:p>
          <w:p w:rsidR="006478A4" w:rsidRPr="00FF2E36" w:rsidRDefault="00BC366F" w:rsidP="00BC366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Печорин в системе образов романа.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36"/>
              </w:rPr>
            </w:pPr>
          </w:p>
        </w:tc>
        <w:tc>
          <w:tcPr>
            <w:tcW w:w="3510" w:type="dxa"/>
          </w:tcPr>
          <w:p w:rsidR="006478A4" w:rsidRPr="00FF2E36" w:rsidRDefault="007F1EF7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Cs w:val="28"/>
                <w:shd w:val="clear" w:color="auto" w:fill="FFFFFF"/>
              </w:rPr>
              <w:t>проследить, как на фоне жизни простых людей резко выступает противоречивость Печорина, ответить на вопрос: как в «Журнале Печорина» раскрывается внутренний мир героя?</w:t>
            </w:r>
          </w:p>
        </w:tc>
        <w:tc>
          <w:tcPr>
            <w:tcW w:w="2132" w:type="dxa"/>
          </w:tcPr>
          <w:p w:rsidR="006478A4" w:rsidRPr="00FF2E36" w:rsidRDefault="007F1EF7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Фабула, сюжет, психологический портрет</w:t>
            </w:r>
          </w:p>
          <w:p w:rsidR="007F1EF7" w:rsidRPr="00FF2E36" w:rsidRDefault="007F1EF7">
            <w:pPr>
              <w:rPr>
                <w:rFonts w:cs="Times New Roman"/>
                <w:sz w:val="36"/>
              </w:rPr>
            </w:pP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Ответы на проблемные вопросы, монологические высказывания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 xml:space="preserve"> (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 xml:space="preserve"> 225)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6478A4" w:rsidRPr="00FF2E36" w:rsidRDefault="00504BE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Пересказ эпизодов, характеристика Грушницкого и Вернера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 xml:space="preserve">., 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сообщения учащихся о женских образах в романе.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366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Любовь и дружба в жизни Печорина».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36"/>
              </w:rPr>
            </w:pPr>
          </w:p>
        </w:tc>
        <w:tc>
          <w:tcPr>
            <w:tcW w:w="3510" w:type="dxa"/>
          </w:tcPr>
          <w:p w:rsidR="007F1EF7" w:rsidRPr="00FF2E36" w:rsidRDefault="007F1EF7" w:rsidP="007F1EF7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раскрыть необходимость образов второстепенных персонажей для понимания личности Печорина;</w:t>
            </w:r>
          </w:p>
          <w:p w:rsidR="007F1EF7" w:rsidRPr="00FF2E36" w:rsidRDefault="007F1EF7" w:rsidP="007F1EF7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развить навыки критического мышления, культуры речи;</w:t>
            </w:r>
          </w:p>
          <w:p w:rsidR="007F1EF7" w:rsidRPr="00FF2E36" w:rsidRDefault="007F1EF7" w:rsidP="007F1EF7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воспитать чувство ответственности за людей, окружающих нас.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132" w:type="dxa"/>
          </w:tcPr>
          <w:p w:rsidR="006478A4" w:rsidRPr="00FF2E36" w:rsidRDefault="007F1EF7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 xml:space="preserve">Притча, тщеславие, </w:t>
            </w:r>
            <w:proofErr w:type="spellStart"/>
            <w:r w:rsidRPr="00FF2E36">
              <w:rPr>
                <w:rFonts w:cs="Times New Roman"/>
              </w:rPr>
              <w:t>соперничество</w:t>
            </w:r>
            <w:proofErr w:type="gramStart"/>
            <w:r w:rsidRPr="00FF2E36">
              <w:rPr>
                <w:rFonts w:cs="Times New Roman"/>
              </w:rPr>
              <w:t>,с</w:t>
            </w:r>
            <w:proofErr w:type="gramEnd"/>
            <w:r w:rsidRPr="00FF2E36">
              <w:rPr>
                <w:rFonts w:cs="Times New Roman"/>
              </w:rPr>
              <w:t>озерцатель</w:t>
            </w:r>
            <w:proofErr w:type="spellEnd"/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и анализ записей Печорина об отношениях с приятелями и женщинами.</w:t>
            </w:r>
          </w:p>
          <w:p w:rsidR="006478A4" w:rsidRPr="00FF2E36" w:rsidRDefault="00541219" w:rsidP="0054121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Составление кластера.</w:t>
            </w:r>
          </w:p>
        </w:tc>
        <w:tc>
          <w:tcPr>
            <w:tcW w:w="2474" w:type="dxa"/>
          </w:tcPr>
          <w:p w:rsidR="006478A4" w:rsidRPr="00FF2E36" w:rsidRDefault="00504BE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Сравнительная характеристика Онегина и Печорина, сообщения о роли в романе портрета, пейзажа, художественных средств, романтизма и реализма.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BC366F" w:rsidRPr="00FF2E36" w:rsidRDefault="00BC366F" w:rsidP="00BC366F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Художественные особенности романа М.Ю. Лермонтова</w:t>
            </w:r>
          </w:p>
          <w:p w:rsidR="006478A4" w:rsidRPr="00FF2E36" w:rsidRDefault="00BC366F" w:rsidP="00BC366F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«Герой нашего времени».</w:t>
            </w:r>
          </w:p>
        </w:tc>
        <w:tc>
          <w:tcPr>
            <w:tcW w:w="864" w:type="dxa"/>
          </w:tcPr>
          <w:p w:rsidR="006478A4" w:rsidRPr="00FF2E36" w:rsidRDefault="006478A4" w:rsidP="005C484C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6478A4" w:rsidRPr="00FF2E36" w:rsidRDefault="00E80ADA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 обзор и обсуждение содержания романа; анализ особенностей  композиции; доказать, что произведение является первым психологическим романом в русской литературе.</w:t>
            </w:r>
          </w:p>
        </w:tc>
        <w:tc>
          <w:tcPr>
            <w:tcW w:w="2132" w:type="dxa"/>
          </w:tcPr>
          <w:p w:rsidR="006478A4" w:rsidRPr="00FF2E36" w:rsidRDefault="00E80ADA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Психологизм</w:t>
            </w:r>
            <w:r w:rsidRPr="00FF2E36">
              <w:rPr>
                <w:rFonts w:cs="Times New Roman"/>
                <w:sz w:val="36"/>
              </w:rPr>
              <w:t xml:space="preserve">, </w:t>
            </w:r>
            <w:r w:rsidRPr="00FF2E36">
              <w:rPr>
                <w:rFonts w:cs="Times New Roman"/>
              </w:rPr>
              <w:t>фатум, фатальный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Сообщения, сравнительная характеристика Онегина и Печорина, описание иллюстраций.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6478A4" w:rsidRPr="00FF2E36" w:rsidRDefault="00504BE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Подготовка к 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к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/р (тесту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E80ADA" w:rsidRPr="00FF2E36" w:rsidRDefault="00E80ADA" w:rsidP="00E80ADA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Контрольная работа 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E80ADA" w:rsidRPr="00FF2E36" w:rsidRDefault="00E80ADA" w:rsidP="00E80ADA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роману «Герой нашего времени»</w:t>
            </w:r>
          </w:p>
          <w:p w:rsidR="00E80ADA" w:rsidRPr="00FF2E36" w:rsidRDefault="00E80ADA" w:rsidP="00E80ADA">
            <w:pPr>
              <w:rPr>
                <w:rFonts w:cs="Times New Roman"/>
                <w:sz w:val="20"/>
                <w:szCs w:val="20"/>
              </w:rPr>
            </w:pP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E80ADA" w:rsidRPr="00FF2E36" w:rsidRDefault="00E80ADA">
            <w:pPr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478A4" w:rsidRPr="00FF2E36" w:rsidRDefault="00E80ADA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проверить знания учащимися текста </w:t>
            </w:r>
            <w:r w:rsidRPr="00FF2E36">
              <w:rPr>
                <w:rFonts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романа</w:t>
            </w:r>
            <w:r w:rsidRPr="00FF2E36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 «</w:t>
            </w:r>
            <w:r w:rsidRPr="00FF2E36">
              <w:rPr>
                <w:rFonts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Герой</w:t>
            </w:r>
            <w:r w:rsidRPr="00FF2E36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F2E36">
              <w:rPr>
                <w:rFonts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нашего времени</w:t>
            </w:r>
            <w:r w:rsidRPr="00FF2E36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2132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16" w:type="dxa"/>
          </w:tcPr>
          <w:p w:rsidR="006478A4" w:rsidRPr="00FF2E36" w:rsidRDefault="00E80ADA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b/>
              </w:rPr>
              <w:t>Самостоятельная работа</w:t>
            </w:r>
          </w:p>
        </w:tc>
        <w:tc>
          <w:tcPr>
            <w:tcW w:w="2474" w:type="dxa"/>
          </w:tcPr>
          <w:p w:rsidR="006478A4" w:rsidRPr="00FF2E36" w:rsidRDefault="00E80ADA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b/>
              </w:rPr>
              <w:t>Сообщение о жизни и творчестве Гоголя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371B7F">
            <w:pPr>
              <w:rPr>
                <w:rFonts w:cs="Times New Roman"/>
                <w:b/>
                <w:sz w:val="36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Н.В.Гоголь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 Страницы жизни и творчества. Проблематика и поэтика первых сборников «Вечера …», «Миргород».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36"/>
              </w:rPr>
            </w:pPr>
          </w:p>
        </w:tc>
        <w:tc>
          <w:tcPr>
            <w:tcW w:w="3510" w:type="dxa"/>
          </w:tcPr>
          <w:p w:rsidR="006478A4" w:rsidRPr="00FF2E36" w:rsidRDefault="00E80ADA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обобщить и расширить знания учащихся о жизни и творчестве Н.В. Гоголя, о его первых творческих успехах;</w:t>
            </w:r>
          </w:p>
        </w:tc>
        <w:tc>
          <w:tcPr>
            <w:tcW w:w="2132" w:type="dxa"/>
          </w:tcPr>
          <w:p w:rsidR="006478A4" w:rsidRPr="00FF2E36" w:rsidRDefault="0056040C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Реалист, мертвые души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Сообщение о жизни и творчестве писателя на основе прочитанной статьи, презентация. </w:t>
            </w:r>
          </w:p>
          <w:p w:rsidR="006478A4" w:rsidRPr="00FF2E36" w:rsidRDefault="00541219" w:rsidP="0054121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Мини-исследование «памятники Н.В. Гоголю», вопросы первого уровня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 xml:space="preserve"> )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 xml:space="preserve"> с. 261).</w:t>
            </w:r>
          </w:p>
        </w:tc>
        <w:tc>
          <w:tcPr>
            <w:tcW w:w="2474" w:type="dxa"/>
          </w:tcPr>
          <w:p w:rsidR="006478A4" w:rsidRPr="00FF2E36" w:rsidRDefault="0056040C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hd w:val="clear" w:color="auto" w:fill="FFFFFF"/>
              </w:rPr>
              <w:t xml:space="preserve">Каким я представляю </w:t>
            </w:r>
            <w:proofErr w:type="spellStart"/>
            <w:r w:rsidRPr="00FF2E36">
              <w:rPr>
                <w:rFonts w:cs="Times New Roman"/>
                <w:color w:val="000000"/>
                <w:shd w:val="clear" w:color="auto" w:fill="FFFFFF"/>
              </w:rPr>
              <w:t>Н.В.Гоголя</w:t>
            </w:r>
            <w:proofErr w:type="spellEnd"/>
            <w:r w:rsidRPr="00FF2E36">
              <w:rPr>
                <w:rFonts w:cs="Times New Roman"/>
                <w:color w:val="000000"/>
                <w:shd w:val="clear" w:color="auto" w:fill="FFFFFF"/>
              </w:rPr>
              <w:t xml:space="preserve"> (устное сочинение), восприятие поэмы «Мёртвые души»: что удивило, что осталось за гранью понимания, чтение по учебнику об истории создания «Мёртвых душ».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7157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Поэма «Мёртвые души». Замысел, история создания. Особенности жанра и композиции. Обзор содержания. Смысл названия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36"/>
              </w:rPr>
            </w:pPr>
          </w:p>
        </w:tc>
        <w:tc>
          <w:tcPr>
            <w:tcW w:w="3510" w:type="dxa"/>
          </w:tcPr>
          <w:p w:rsidR="006478A4" w:rsidRPr="00FF2E36" w:rsidRDefault="0056040C">
            <w:pPr>
              <w:rPr>
                <w:rFonts w:cs="Times New Roman"/>
                <w:b/>
                <w:sz w:val="36"/>
              </w:rPr>
            </w:pPr>
            <w:proofErr w:type="gramStart"/>
            <w:r w:rsidRPr="00FF2E3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Ознакомить обучающихся с замыслом, историей создания, особенностями жанра и композиции, смыслом названия поэмы Н.В. Гоголя « Мертвые души»; формировать умения строить ответ на вопрос о художественном произведении с опорой на теоретико-литературные знания; совершенствовать навыки аналитической работы с прозаическим текстом; аналитические способности; способствовать эстетическому и нравственному воспитанию учащихся; воспитывать культуру читательского восприятия.</w:t>
            </w:r>
            <w:proofErr w:type="gramEnd"/>
          </w:p>
        </w:tc>
        <w:tc>
          <w:tcPr>
            <w:tcW w:w="2132" w:type="dxa"/>
          </w:tcPr>
          <w:p w:rsidR="006478A4" w:rsidRPr="00FF2E36" w:rsidRDefault="0056040C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Авантюра, денежная ссуда, афера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Объяснение смысла названия на основе прочитанного текста, жанра произведения.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6478A4" w:rsidRPr="00FF2E36" w:rsidRDefault="00504BE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Выборочный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пересказ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,х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арактеристика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помещиков, вопросы (с.262), презентации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7157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Образы помещиков в поэме Н.В. Гоголя «Мертвые души».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36"/>
              </w:rPr>
            </w:pPr>
          </w:p>
        </w:tc>
        <w:tc>
          <w:tcPr>
            <w:tcW w:w="3510" w:type="dxa"/>
          </w:tcPr>
          <w:p w:rsidR="0056040C" w:rsidRPr="00FF2E36" w:rsidRDefault="0056040C" w:rsidP="0056040C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Показать мастерство Н.В. Гоголя в описании характеров помещиков в поэме “Мёртвые души”.</w:t>
            </w:r>
          </w:p>
          <w:p w:rsidR="0056040C" w:rsidRPr="00FF2E36" w:rsidRDefault="0056040C" w:rsidP="0056040C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Формировать умение вчитываться, вдумываться в текст, находить ключевые слова, значимые детали в художественном тексте, делать выводы.</w:t>
            </w:r>
          </w:p>
          <w:p w:rsidR="0056040C" w:rsidRPr="00FF2E36" w:rsidRDefault="0056040C" w:rsidP="0056040C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Воспитывать любовь к отечественной литературе, интерес к изучению творчества </w:t>
            </w:r>
            <w:proofErr w:type="spellStart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Н.В.Гоголя</w:t>
            </w:r>
            <w:proofErr w:type="spellEnd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132" w:type="dxa"/>
          </w:tcPr>
          <w:p w:rsidR="006478A4" w:rsidRPr="00FF2E36" w:rsidRDefault="0056040C">
            <w:pPr>
              <w:rPr>
                <w:rFonts w:cs="Times New Roman"/>
                <w:i/>
                <w:iCs/>
                <w:color w:val="000000"/>
                <w:shd w:val="clear" w:color="auto" w:fill="FFFFFF"/>
              </w:rPr>
            </w:pPr>
            <w:r w:rsidRPr="00FF2E36">
              <w:rPr>
                <w:rFonts w:cs="Times New Roman"/>
                <w:i/>
                <w:iCs/>
                <w:color w:val="000000"/>
                <w:shd w:val="clear" w:color="auto" w:fill="FFFFFF"/>
              </w:rPr>
              <w:lastRenderedPageBreak/>
              <w:t>взяточники, казнокрады,</w:t>
            </w:r>
          </w:p>
          <w:p w:rsidR="0056040C" w:rsidRPr="00FF2E36" w:rsidRDefault="0056040C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i/>
                <w:iCs/>
                <w:color w:val="000000"/>
                <w:shd w:val="clear" w:color="auto" w:fill="FFFFFF"/>
              </w:rPr>
              <w:t>ирония, патриархальный быт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Выборочный пересказ, характеристика помещиков, сравнительная характеристика героев, вопросы и задания (с. 262)</w:t>
            </w:r>
          </w:p>
          <w:p w:rsidR="006478A4" w:rsidRPr="00FF2E36" w:rsidRDefault="00541219" w:rsidP="0054121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Тест в формате ГИА</w:t>
            </w:r>
          </w:p>
        </w:tc>
        <w:tc>
          <w:tcPr>
            <w:tcW w:w="2474" w:type="dxa"/>
          </w:tcPr>
          <w:p w:rsidR="006478A4" w:rsidRPr="00FF2E36" w:rsidRDefault="00504BE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Характеристика чиновников и дам города, общая характеристика города.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7157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Образ города в поэме Н.В. Гоголя «Мертвые души».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6478A4" w:rsidRPr="00FF2E36" w:rsidRDefault="0056040C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FF2E3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продолжение знакомства учащихся с содержанием поэмы «Мёртвые души».</w:t>
            </w:r>
          </w:p>
        </w:tc>
        <w:tc>
          <w:tcPr>
            <w:tcW w:w="2132" w:type="dxa"/>
          </w:tcPr>
          <w:p w:rsidR="006478A4" w:rsidRPr="00FF2E36" w:rsidRDefault="0056040C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Патологическая анатомия, кулачество, расточительство, оскудение, моральное падение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Характеристика чиновников и дам города.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6478A4" w:rsidRPr="00FF2E36" w:rsidRDefault="00504BE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Характеристика образа Чичикова, подготовка к дискуссии «Кто же он, Чичиков?».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7157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Чичиков как новый герой эпохи и как антигерой. Эволюция его образа.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6478A4" w:rsidRPr="00FF2E36" w:rsidRDefault="008D21B4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hd w:val="clear" w:color="auto" w:fill="FFFFFF"/>
              </w:rPr>
              <w:t> обобщить и систематизировать материал по образу Чичикова;</w:t>
            </w:r>
          </w:p>
        </w:tc>
        <w:tc>
          <w:tcPr>
            <w:tcW w:w="2132" w:type="dxa"/>
          </w:tcPr>
          <w:p w:rsidR="006478A4" w:rsidRPr="00FF2E36" w:rsidRDefault="008D21B4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</w:rPr>
              <w:t>Живучесть, изворотливость</w:t>
            </w:r>
            <w:r w:rsidRPr="00FF2E36">
              <w:rPr>
                <w:rFonts w:cs="Times New Roman"/>
                <w:b/>
                <w:sz w:val="36"/>
              </w:rPr>
              <w:t xml:space="preserve">, </w:t>
            </w:r>
            <w:r w:rsidR="001424CC" w:rsidRPr="00FF2E36">
              <w:rPr>
                <w:rFonts w:cs="Times New Roman"/>
              </w:rPr>
              <w:t>практицизм, расчетливость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Характеристика города и героев литературного произведения.</w:t>
            </w:r>
          </w:p>
          <w:p w:rsidR="006478A4" w:rsidRPr="00FF2E36" w:rsidRDefault="00541219" w:rsidP="0054121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Дискуссия. Пересказ в форме повествования</w:t>
            </w:r>
          </w:p>
        </w:tc>
        <w:tc>
          <w:tcPr>
            <w:tcW w:w="2474" w:type="dxa"/>
          </w:tcPr>
          <w:p w:rsidR="00504BE9" w:rsidRPr="00FF2E36" w:rsidRDefault="00504BE9" w:rsidP="00504BE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Вопросы и задания второго уровня 1, 4-6 (с. 261-262)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7157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«Мёртвые» и «живые» души. Образ автора. Художественные особенности поэмы Н.В. Гоголя «Мертвые души»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6478A4" w:rsidRPr="00FF2E36" w:rsidRDefault="001424CC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hd w:val="clear" w:color="auto" w:fill="FFFFFF"/>
              </w:rPr>
              <w:t>рассмотреть, как изображен народ, в чем видит писатель его силу и слабость; путем анализа текста показать развитие темы родины в поэме, каким представлялось Гоголю будущее России</w:t>
            </w:r>
          </w:p>
        </w:tc>
        <w:tc>
          <w:tcPr>
            <w:tcW w:w="2132" w:type="dxa"/>
          </w:tcPr>
          <w:p w:rsidR="006478A4" w:rsidRPr="00FF2E36" w:rsidRDefault="001424CC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  <w:sz w:val="28"/>
              </w:rPr>
              <w:t>Рецензенты, коллаж, самородок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 фрагментов, эпизодов.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6478A4" w:rsidRPr="00FF2E36" w:rsidRDefault="00E64D9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Вопросы и задания 2-4 третьего уровня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 xml:space="preserve"> (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.262)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7157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Лирическое начало в поэме. Образ Руси. Мотив дороги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1424CC" w:rsidRPr="00FF2E36" w:rsidRDefault="001424CC" w:rsidP="001424CC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формировать умение комментированного и аналитического чтения;</w:t>
            </w:r>
          </w:p>
          <w:p w:rsidR="001424CC" w:rsidRPr="00FF2E36" w:rsidRDefault="001424CC" w:rsidP="001424CC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совершенствовать навыки понимания идейно-художественного смысла лирических отступлений как неотъемлемых сюжетно-композиционных элементов, выразительные средства изображения образа автора, выражения его позиции;</w:t>
            </w:r>
          </w:p>
          <w:p w:rsidR="001424CC" w:rsidRPr="00FF2E36" w:rsidRDefault="001424CC" w:rsidP="001424CC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развивать навыки квалифицированного чтения;</w:t>
            </w:r>
          </w:p>
          <w:p w:rsidR="001424CC" w:rsidRPr="00FF2E36" w:rsidRDefault="001424CC" w:rsidP="001424CC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воспитывать любовь и интерес к литературе.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132" w:type="dxa"/>
          </w:tcPr>
          <w:p w:rsidR="006478A4" w:rsidRPr="00FF2E36" w:rsidRDefault="001424CC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Лирическое отступление,</w:t>
            </w:r>
            <w:r w:rsidR="00BF3D5A" w:rsidRPr="00FF2E3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инверсия, метафоричные эпитеты</w:t>
            </w:r>
          </w:p>
        </w:tc>
        <w:tc>
          <w:tcPr>
            <w:tcW w:w="2416" w:type="dxa"/>
          </w:tcPr>
          <w:p w:rsidR="006478A4" w:rsidRPr="00FF2E36" w:rsidRDefault="00BF3D5A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  <w:sz w:val="28"/>
              </w:rPr>
              <w:t>Выразительное чтение</w:t>
            </w:r>
          </w:p>
        </w:tc>
        <w:tc>
          <w:tcPr>
            <w:tcW w:w="2474" w:type="dxa"/>
          </w:tcPr>
          <w:p w:rsidR="006478A4" w:rsidRPr="00FF2E36" w:rsidRDefault="00E64D9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Наизусть одно из лирических отступлений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7157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Художественные особенности прозы Гоголя. Своеобразие гоголевского реализма. «Петербургские повести» Гоголя.</w:t>
            </w:r>
          </w:p>
        </w:tc>
        <w:tc>
          <w:tcPr>
            <w:tcW w:w="864" w:type="dxa"/>
          </w:tcPr>
          <w:p w:rsidR="006478A4" w:rsidRPr="00FF2E36" w:rsidRDefault="006478A4" w:rsidP="005C484C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6478A4" w:rsidRPr="00FF2E36" w:rsidRDefault="00BF3D5A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333333"/>
                <w:shd w:val="clear" w:color="auto" w:fill="FFFFFF"/>
              </w:rPr>
              <w:t xml:space="preserve">расширить знания учащихся о творчестве Гоголя путем знакомства с произведениями из сборника «Арабески»; выделить основные темы, конфликты </w:t>
            </w:r>
            <w:r w:rsidRPr="00FF2E36">
              <w:rPr>
                <w:rFonts w:cs="Times New Roman"/>
                <w:color w:val="333333"/>
                <w:shd w:val="clear" w:color="auto" w:fill="FFFFFF"/>
              </w:rPr>
              <w:lastRenderedPageBreak/>
              <w:t>повестей «Невский проспект», «Шинель»; рассказать учащимся, что нового внес писатель в изображение Петербурга, как развивается тема «маленького человека» в произведениях Гоголя; сформировать представление о наиболее характерных художественных приемах, своеобразной писательской манере Гоголя.</w:t>
            </w:r>
          </w:p>
        </w:tc>
        <w:tc>
          <w:tcPr>
            <w:tcW w:w="2132" w:type="dxa"/>
          </w:tcPr>
          <w:p w:rsidR="006478A4" w:rsidRPr="00FF2E36" w:rsidRDefault="00BF3D5A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lastRenderedPageBreak/>
              <w:t xml:space="preserve">Протест, смиренный, </w:t>
            </w:r>
            <w:r w:rsidRPr="00FF2E36">
              <w:rPr>
                <w:rFonts w:cs="Times New Roman"/>
                <w:color w:val="000000"/>
                <w:szCs w:val="72"/>
                <w:shd w:val="clear" w:color="auto" w:fill="FFFFFF"/>
              </w:rPr>
              <w:t>парадной пышностью Петербурга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Дискуссия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6478A4" w:rsidRPr="00FF2E36" w:rsidRDefault="00E64D9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Подготовиться к сочинению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7157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b/>
                <w:sz w:val="20"/>
                <w:szCs w:val="20"/>
              </w:rPr>
              <w:t xml:space="preserve">РР </w:t>
            </w:r>
            <w:r w:rsidRPr="00FF2E36">
              <w:rPr>
                <w:rFonts w:cs="Times New Roman"/>
                <w:sz w:val="20"/>
                <w:szCs w:val="20"/>
              </w:rPr>
              <w:t>Поэма в оценке Белинского. Подготовка к сочинению.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764DD0" w:rsidRPr="00FF2E36" w:rsidRDefault="00764DD0" w:rsidP="00764DD0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000000"/>
                <w:kern w:val="0"/>
                <w:szCs w:val="72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72"/>
                <w:bdr w:val="none" w:sz="0" w:space="0" w:color="auto" w:frame="1"/>
                <w:lang w:eastAsia="ru-RU" w:bidi="ar-SA"/>
              </w:rPr>
              <w:t xml:space="preserve">выяснить, как </w:t>
            </w:r>
            <w:proofErr w:type="spellStart"/>
            <w:r w:rsidRPr="00FF2E36">
              <w:rPr>
                <w:rFonts w:eastAsia="Times New Roman" w:cs="Times New Roman"/>
                <w:color w:val="000000"/>
                <w:kern w:val="0"/>
                <w:szCs w:val="72"/>
                <w:bdr w:val="none" w:sz="0" w:space="0" w:color="auto" w:frame="1"/>
                <w:lang w:eastAsia="ru-RU" w:bidi="ar-SA"/>
              </w:rPr>
              <w:t>поэмабыла</w:t>
            </w:r>
            <w:proofErr w:type="spellEnd"/>
            <w:r w:rsidRPr="00FF2E36">
              <w:rPr>
                <w:rFonts w:eastAsia="Times New Roman" w:cs="Times New Roman"/>
                <w:color w:val="000000"/>
                <w:kern w:val="0"/>
                <w:szCs w:val="72"/>
                <w:bdr w:val="none" w:sz="0" w:space="0" w:color="auto" w:frame="1"/>
                <w:lang w:eastAsia="ru-RU" w:bidi="ar-SA"/>
              </w:rPr>
              <w:t xml:space="preserve"> </w:t>
            </w:r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szCs w:val="72"/>
                <w:bdr w:val="none" w:sz="0" w:space="0" w:color="auto" w:frame="1"/>
                <w:lang w:eastAsia="ru-RU" w:bidi="ar-SA"/>
              </w:rPr>
              <w:t>оценена</w:t>
            </w:r>
            <w:proofErr w:type="gramEnd"/>
            <w:r w:rsidRPr="00FF2E36">
              <w:rPr>
                <w:rFonts w:eastAsia="Times New Roman" w:cs="Times New Roman"/>
                <w:color w:val="000000"/>
                <w:kern w:val="0"/>
                <w:szCs w:val="72"/>
                <w:bdr w:val="none" w:sz="0" w:space="0" w:color="auto" w:frame="1"/>
                <w:lang w:eastAsia="ru-RU" w:bidi="ar-SA"/>
              </w:rPr>
              <w:t xml:space="preserve"> литературной критикой;</w:t>
            </w:r>
          </w:p>
          <w:p w:rsidR="00764DD0" w:rsidRPr="00FF2E36" w:rsidRDefault="00764DD0" w:rsidP="00764DD0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000000"/>
                <w:kern w:val="0"/>
                <w:szCs w:val="72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72"/>
                <w:lang w:eastAsia="ru-RU" w:bidi="ar-SA"/>
              </w:rPr>
              <w:t xml:space="preserve">- </w:t>
            </w:r>
            <w:r w:rsidRPr="00FF2E36">
              <w:rPr>
                <w:rFonts w:eastAsia="Times New Roman" w:cs="Times New Roman"/>
                <w:color w:val="000000"/>
                <w:kern w:val="0"/>
                <w:szCs w:val="72"/>
                <w:bdr w:val="none" w:sz="0" w:space="0" w:color="auto" w:frame="1"/>
                <w:lang w:eastAsia="ru-RU" w:bidi="ar-SA"/>
              </w:rPr>
              <w:t>выявить основные проблемы, поднятые гоголем в поэме;</w:t>
            </w:r>
          </w:p>
          <w:p w:rsidR="00764DD0" w:rsidRPr="00FF2E36" w:rsidRDefault="00764DD0" w:rsidP="00764DD0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000000"/>
                <w:kern w:val="0"/>
                <w:szCs w:val="72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72"/>
                <w:lang w:eastAsia="ru-RU" w:bidi="ar-SA"/>
              </w:rPr>
              <w:t xml:space="preserve">- </w:t>
            </w:r>
            <w:r w:rsidRPr="00FF2E36">
              <w:rPr>
                <w:rFonts w:eastAsia="Times New Roman" w:cs="Times New Roman"/>
                <w:color w:val="000000"/>
                <w:kern w:val="0"/>
                <w:szCs w:val="72"/>
                <w:bdr w:val="none" w:sz="0" w:space="0" w:color="auto" w:frame="1"/>
                <w:lang w:eastAsia="ru-RU" w:bidi="ar-SA"/>
              </w:rPr>
              <w:t>сформулировать возможные темы сочинений;</w:t>
            </w:r>
          </w:p>
          <w:p w:rsidR="00764DD0" w:rsidRPr="00FF2E36" w:rsidRDefault="00764DD0" w:rsidP="00764DD0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000000"/>
                <w:kern w:val="0"/>
                <w:szCs w:val="72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72"/>
                <w:lang w:eastAsia="ru-RU" w:bidi="ar-SA"/>
              </w:rPr>
              <w:t xml:space="preserve">- </w:t>
            </w:r>
            <w:r w:rsidRPr="00FF2E36">
              <w:rPr>
                <w:rFonts w:eastAsia="Times New Roman" w:cs="Times New Roman"/>
                <w:color w:val="000000"/>
                <w:kern w:val="0"/>
                <w:szCs w:val="72"/>
                <w:bdr w:val="none" w:sz="0" w:space="0" w:color="auto" w:frame="1"/>
                <w:lang w:eastAsia="ru-RU" w:bidi="ar-SA"/>
              </w:rPr>
              <w:t>составить планы сочинений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132" w:type="dxa"/>
          </w:tcPr>
          <w:p w:rsidR="006478A4" w:rsidRPr="00FF2E36" w:rsidRDefault="00764DD0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Духовная смерть, нравственная деградация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сочинение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764DD0" w:rsidRPr="00FF2E36" w:rsidRDefault="00764DD0">
            <w:pPr>
              <w:rPr>
                <w:rFonts w:cs="Times New Roman"/>
                <w:color w:val="000000"/>
                <w:szCs w:val="72"/>
                <w:shd w:val="clear" w:color="auto" w:fill="FFFFFF"/>
              </w:rPr>
            </w:pPr>
            <w:r w:rsidRPr="00FF2E36">
              <w:rPr>
                <w:rFonts w:cs="Times New Roman"/>
                <w:color w:val="000000"/>
                <w:szCs w:val="72"/>
                <w:shd w:val="clear" w:color="auto" w:fill="FFFFFF"/>
              </w:rPr>
              <w:t>Написать сочинение по поэме Н.В. Гоголя «Мертвые души».</w:t>
            </w:r>
          </w:p>
          <w:p w:rsidR="006478A4" w:rsidRPr="00FF2E36" w:rsidRDefault="00E64D9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Сообщения о жизни и творчестве драматурга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7157">
            <w:pPr>
              <w:rPr>
                <w:rFonts w:cs="Times New Roman"/>
                <w:b/>
                <w:sz w:val="36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Л.Н.Толстой</w:t>
            </w:r>
            <w:proofErr w:type="spellEnd"/>
            <w:r w:rsidRPr="00FF2E36">
              <w:rPr>
                <w:rFonts w:cs="Times New Roman"/>
                <w:b/>
                <w:sz w:val="20"/>
                <w:szCs w:val="20"/>
              </w:rPr>
              <w:t>.</w:t>
            </w:r>
            <w:r w:rsidRPr="00FF2E36">
              <w:rPr>
                <w:rFonts w:cs="Times New Roman"/>
                <w:sz w:val="20"/>
                <w:szCs w:val="20"/>
              </w:rPr>
              <w:t xml:space="preserve"> Слово о писателе. «Юность». Обзор содержания трилогии. Формирование личности героя повести.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764DD0" w:rsidRPr="00FF2E36" w:rsidRDefault="00764DD0" w:rsidP="00764DD0">
            <w:pPr>
              <w:widowControl/>
              <w:suppressAutoHyphens w:val="0"/>
              <w:spacing w:before="168" w:after="168" w:line="330" w:lineRule="atLeast"/>
              <w:jc w:val="both"/>
              <w:rPr>
                <w:rFonts w:eastAsia="Times New Roman" w:cs="Times New Roman"/>
                <w:color w:val="000000"/>
                <w:kern w:val="0"/>
                <w:szCs w:val="26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6"/>
                <w:lang w:eastAsia="ru-RU" w:bidi="ar-SA"/>
              </w:rPr>
              <w:t xml:space="preserve">Углубление знаний учащихся об особенностях </w:t>
            </w:r>
            <w:proofErr w:type="spellStart"/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szCs w:val="26"/>
                <w:lang w:eastAsia="ru-RU" w:bidi="ar-SA"/>
              </w:rPr>
              <w:t>автобиографи</w:t>
            </w:r>
            <w:proofErr w:type="spellEnd"/>
            <w:r w:rsidRPr="00FF2E36">
              <w:rPr>
                <w:rFonts w:eastAsia="Times New Roman" w:cs="Times New Roman"/>
                <w:color w:val="000000"/>
                <w:kern w:val="0"/>
                <w:szCs w:val="26"/>
                <w:lang w:eastAsia="ru-RU" w:bidi="ar-SA"/>
              </w:rPr>
              <w:t xml:space="preserve"> ческой</w:t>
            </w:r>
            <w:proofErr w:type="gramEnd"/>
            <w:r w:rsidRPr="00FF2E36">
              <w:rPr>
                <w:rFonts w:eastAsia="Times New Roman" w:cs="Times New Roman"/>
                <w:color w:val="000000"/>
                <w:kern w:val="0"/>
                <w:szCs w:val="26"/>
                <w:lang w:eastAsia="ru-RU" w:bidi="ar-SA"/>
              </w:rPr>
              <w:t xml:space="preserve"> литературы (близость и различие с мемуарами).</w:t>
            </w:r>
          </w:p>
          <w:p w:rsidR="00764DD0" w:rsidRPr="00FF2E36" w:rsidRDefault="00DF12BF" w:rsidP="00764DD0">
            <w:pPr>
              <w:widowControl/>
              <w:suppressAutoHyphens w:val="0"/>
              <w:spacing w:before="168" w:after="168" w:line="330" w:lineRule="atLeast"/>
              <w:jc w:val="both"/>
              <w:rPr>
                <w:rFonts w:eastAsia="Times New Roman" w:cs="Times New Roman"/>
                <w:color w:val="000000"/>
                <w:kern w:val="0"/>
                <w:szCs w:val="26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6"/>
                <w:lang w:eastAsia="ru-RU" w:bidi="ar-SA"/>
              </w:rPr>
              <w:t xml:space="preserve">Обучение </w:t>
            </w:r>
            <w:r w:rsidR="00764DD0" w:rsidRPr="00FF2E36">
              <w:rPr>
                <w:rFonts w:eastAsia="Times New Roman" w:cs="Times New Roman"/>
                <w:color w:val="000000"/>
                <w:kern w:val="0"/>
                <w:szCs w:val="26"/>
                <w:lang w:eastAsia="ru-RU" w:bidi="ar-SA"/>
              </w:rPr>
              <w:t>анализу художественного произведения (постанов – ка проблемных ситуаций).</w:t>
            </w:r>
          </w:p>
          <w:p w:rsidR="00764DD0" w:rsidRPr="00FF2E36" w:rsidRDefault="00764DD0" w:rsidP="00DF12BF">
            <w:pPr>
              <w:widowControl/>
              <w:suppressAutoHyphens w:val="0"/>
              <w:spacing w:before="168" w:after="168" w:line="330" w:lineRule="atLeast"/>
              <w:jc w:val="both"/>
              <w:rPr>
                <w:rFonts w:eastAsia="Times New Roman" w:cs="Times New Roman"/>
                <w:color w:val="000000"/>
                <w:kern w:val="0"/>
                <w:szCs w:val="26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6"/>
                <w:lang w:eastAsia="ru-RU" w:bidi="ar-SA"/>
              </w:rPr>
              <w:t>Развитие навыка художественного рассказывания.</w:t>
            </w:r>
          </w:p>
          <w:p w:rsidR="00764DD0" w:rsidRPr="00FF2E36" w:rsidRDefault="00764DD0" w:rsidP="00DF12BF">
            <w:pPr>
              <w:widowControl/>
              <w:suppressAutoHyphens w:val="0"/>
              <w:spacing w:before="168" w:after="168" w:line="330" w:lineRule="atLeast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26"/>
                <w:lang w:eastAsia="ru-RU" w:bidi="ar-SA"/>
              </w:rPr>
              <w:t xml:space="preserve">Нравственное развитие учащихся, воспитание стремления к самопознанию и </w:t>
            </w:r>
            <w:r w:rsidRPr="00FF2E36">
              <w:rPr>
                <w:rFonts w:eastAsia="Times New Roman" w:cs="Times New Roman"/>
                <w:color w:val="000000"/>
                <w:kern w:val="0"/>
                <w:szCs w:val="26"/>
                <w:lang w:eastAsia="ru-RU" w:bidi="ar-SA"/>
              </w:rPr>
              <w:lastRenderedPageBreak/>
              <w:t>самосовершенствованию</w:t>
            </w:r>
            <w:r w:rsidRPr="00FF2E36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132" w:type="dxa"/>
          </w:tcPr>
          <w:p w:rsidR="006478A4" w:rsidRPr="00FF2E36" w:rsidRDefault="00DF12BF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lastRenderedPageBreak/>
              <w:t>Переломный момент жизни</w:t>
            </w:r>
            <w:r w:rsidR="00524D1B" w:rsidRPr="00FF2E36">
              <w:rPr>
                <w:rFonts w:cs="Times New Roman"/>
              </w:rPr>
              <w:t>, трилогия, кодекс морали.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Сообщения, элементы анализа текста, вопросы и задания (с.40-41)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E64D99" w:rsidRPr="00FF2E36" w:rsidRDefault="00E64D99" w:rsidP="00E64D99">
            <w:pPr>
              <w:jc w:val="both"/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Рассказ о писателе, определение черт личности героя. Чтение статьи об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А.П.Чехове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, сообщения о жизни и творчестве писателя.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7157">
            <w:pPr>
              <w:rPr>
                <w:rFonts w:cs="Times New Roman"/>
                <w:b/>
                <w:sz w:val="36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А.П.Чехов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 Слово о писателе. В мастерской художника.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524D1B" w:rsidRPr="00FF2E36" w:rsidRDefault="00524D1B" w:rsidP="00524D1B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знакомство с биографией Чехова, с основными датами жизни писателя, Чеховские места в Таганроге.</w:t>
            </w:r>
          </w:p>
          <w:p w:rsidR="00524D1B" w:rsidRPr="00FF2E36" w:rsidRDefault="00524D1B" w:rsidP="00524D1B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понятие «юмор», «сатира», «сарказм».</w:t>
            </w:r>
          </w:p>
          <w:p w:rsidR="00524D1B" w:rsidRPr="00FF2E36" w:rsidRDefault="00524D1B" w:rsidP="00524D1B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художественное мастерство Чехова – рассказчика.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132" w:type="dxa"/>
          </w:tcPr>
          <w:p w:rsidR="006478A4" w:rsidRPr="00FF2E36" w:rsidRDefault="00524D1B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Юмор, сатира, сарказм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Сообщения, характеристика героев, анализ текста, вопросы и задания (с.69-70)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E64D99" w:rsidRPr="00FF2E36" w:rsidRDefault="00E64D99" w:rsidP="00E64D9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Подготовка к сочинению по творчеству писателей 19 века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7157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«Человек в футляре». Трансформация темы маленького человека.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6478A4" w:rsidRPr="00FF2E36" w:rsidRDefault="00524D1B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формирование у учащихся навыка исследовательской деятельности; развитие умения анализировать текст художественного произведения, формулировать проблемы, поднятые автором, выявлять его позицию, аргументировать собственную точку зрения; привитие</w:t>
            </w:r>
          </w:p>
        </w:tc>
        <w:tc>
          <w:tcPr>
            <w:tcW w:w="2132" w:type="dxa"/>
          </w:tcPr>
          <w:p w:rsidR="006478A4" w:rsidRPr="00FF2E36" w:rsidRDefault="00524D1B">
            <w:pPr>
              <w:rPr>
                <w:rFonts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FF2E36">
              <w:rPr>
                <w:rFonts w:cs="Times New Roman"/>
                <w:i/>
                <w:iCs/>
                <w:szCs w:val="21"/>
                <w:u w:val="single"/>
                <w:shd w:val="clear" w:color="auto" w:fill="FFFFFF"/>
              </w:rPr>
              <w:t>явление атавизма</w:t>
            </w:r>
            <w:r w:rsidRPr="00FF2E36">
              <w:rPr>
                <w:rFonts w:cs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,</w:t>
            </w:r>
          </w:p>
          <w:p w:rsidR="00524D1B" w:rsidRPr="00FF2E36" w:rsidRDefault="00524D1B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футляр</w:t>
            </w:r>
            <w:r w:rsidRPr="00FF2E36">
              <w:rPr>
                <w:rFonts w:cs="Times New Roman"/>
                <w:color w:val="000000"/>
                <w:sz w:val="32"/>
                <w:szCs w:val="27"/>
                <w:shd w:val="clear" w:color="auto" w:fill="FFFFFF"/>
              </w:rPr>
              <w:t xml:space="preserve">, </w:t>
            </w:r>
            <w:r w:rsidRPr="00FF2E36">
              <w:rPr>
                <w:rFonts w:cs="Times New Roman"/>
                <w:color w:val="000000"/>
                <w:szCs w:val="21"/>
                <w:shd w:val="clear" w:color="auto" w:fill="FFFFFF"/>
              </w:rPr>
              <w:t>повтор (рефрен), канцеляризмы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Анализ  поэтических произведений поэзии 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Н.А.Некрасова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Ф.И.Тютчева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А.А.Фета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</w:t>
            </w:r>
          </w:p>
          <w:p w:rsidR="006478A4" w:rsidRPr="00FF2E36" w:rsidRDefault="00541219" w:rsidP="0054121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стихов.</w:t>
            </w:r>
          </w:p>
        </w:tc>
        <w:tc>
          <w:tcPr>
            <w:tcW w:w="2474" w:type="dxa"/>
          </w:tcPr>
          <w:p w:rsidR="006478A4" w:rsidRPr="00FF2E36" w:rsidRDefault="00524D1B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Письменно ответить на вопрос</w:t>
            </w:r>
            <w:proofErr w:type="gramStart"/>
            <w:r w:rsidRPr="00FF2E36">
              <w:rPr>
                <w:rFonts w:cs="Times New Roman"/>
              </w:rPr>
              <w:t xml:space="preserve"> :</w:t>
            </w:r>
            <w:proofErr w:type="gramEnd"/>
            <w:r w:rsidRPr="00FF2E36">
              <w:rPr>
                <w:rFonts w:cs="Times New Roman"/>
              </w:rPr>
              <w:t xml:space="preserve"> в чем смысл названия рассказа «Человек в футляре»?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6478A4" w:rsidRPr="00FF2E36" w:rsidRDefault="00BC7157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Поэзия второй половины Х</w:t>
            </w:r>
            <w:proofErr w:type="gramStart"/>
            <w:r w:rsidRPr="00FF2E36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Х века.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4C7AC7" w:rsidRPr="00FF2E36" w:rsidRDefault="004C7AC7" w:rsidP="004C7AC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FF2E36">
              <w:rPr>
                <w:color w:val="333333"/>
                <w:sz w:val="21"/>
                <w:szCs w:val="21"/>
              </w:rPr>
              <w:t> изучить понятия «романтизм как литературное направление», «русская классическая литература»;</w:t>
            </w:r>
          </w:p>
          <w:p w:rsidR="004C7AC7" w:rsidRPr="00FF2E36" w:rsidRDefault="004C7AC7" w:rsidP="004C7AC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FF2E36">
              <w:rPr>
                <w:color w:val="333333"/>
                <w:sz w:val="21"/>
                <w:szCs w:val="21"/>
              </w:rPr>
              <w:t>- начать знакомство с поэтами «пушкинской плеяды» и поэтами «золотого века»;</w:t>
            </w:r>
          </w:p>
          <w:p w:rsidR="004C7AC7" w:rsidRPr="00FF2E36" w:rsidRDefault="004C7AC7" w:rsidP="004C7AC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FF2E36">
              <w:rPr>
                <w:color w:val="333333"/>
                <w:sz w:val="21"/>
                <w:szCs w:val="21"/>
              </w:rPr>
              <w:t>- познакомить учащихся со стихотворениями поэтов I половины 19 века;</w:t>
            </w:r>
          </w:p>
          <w:p w:rsidR="004C7AC7" w:rsidRPr="00FF2E36" w:rsidRDefault="004C7AC7" w:rsidP="004C7AC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FF2E36">
              <w:rPr>
                <w:color w:val="333333"/>
                <w:sz w:val="21"/>
                <w:szCs w:val="21"/>
              </w:rPr>
              <w:t xml:space="preserve">- дать толкование </w:t>
            </w:r>
            <w:r w:rsidRPr="00FF2E36">
              <w:rPr>
                <w:color w:val="333333"/>
                <w:sz w:val="21"/>
                <w:szCs w:val="21"/>
              </w:rPr>
              <w:lastRenderedPageBreak/>
              <w:t>литературоведческих терминов;</w:t>
            </w:r>
          </w:p>
          <w:p w:rsidR="004C7AC7" w:rsidRPr="00FF2E36" w:rsidRDefault="004C7AC7" w:rsidP="004C7AC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FF2E36">
              <w:rPr>
                <w:color w:val="333333"/>
                <w:sz w:val="21"/>
                <w:szCs w:val="21"/>
              </w:rPr>
              <w:t>- развивать познавательный интерес;</w:t>
            </w:r>
          </w:p>
          <w:p w:rsidR="004C7AC7" w:rsidRPr="00FF2E36" w:rsidRDefault="004C7AC7" w:rsidP="004C7AC7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FF2E36">
              <w:rPr>
                <w:color w:val="333333"/>
                <w:sz w:val="21"/>
                <w:szCs w:val="21"/>
              </w:rPr>
              <w:t>- прививать любовь к урокам литературы и к поэзии 19 века.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132" w:type="dxa"/>
          </w:tcPr>
          <w:p w:rsidR="006478A4" w:rsidRPr="00FF2E36" w:rsidRDefault="004C7AC7">
            <w:pPr>
              <w:rPr>
                <w:rFonts w:cs="Times New Roman"/>
                <w:b/>
                <w:sz w:val="36"/>
              </w:rPr>
            </w:pPr>
            <w:proofErr w:type="gramStart"/>
            <w:r w:rsidRPr="00FF2E36">
              <w:rPr>
                <w:rFonts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lastRenderedPageBreak/>
              <w:t>Классицизм, романтизм, сентиментализм, драма, лирика, эпос, басня, гимн, послание, песня, поэма, элегия</w:t>
            </w:r>
            <w:proofErr w:type="gramEnd"/>
          </w:p>
        </w:tc>
        <w:tc>
          <w:tcPr>
            <w:tcW w:w="2416" w:type="dxa"/>
          </w:tcPr>
          <w:p w:rsidR="006478A4" w:rsidRPr="00FF2E36" w:rsidRDefault="004C7AC7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Ответы на вопросы</w:t>
            </w:r>
          </w:p>
        </w:tc>
        <w:tc>
          <w:tcPr>
            <w:tcW w:w="2474" w:type="dxa"/>
          </w:tcPr>
          <w:p w:rsidR="006478A4" w:rsidRPr="00FF2E36" w:rsidRDefault="00E64D9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Сочинение-эссе «Образ музы в стихах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Ф.Тютчева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Н.Некрасова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А.Фета</w:t>
            </w:r>
            <w:proofErr w:type="spellEnd"/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BC7157" w:rsidRPr="00FF2E36" w:rsidRDefault="00BC7157" w:rsidP="00BC715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Н.А.Некрасов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Ф.И.Тютчев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А.А.Фет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</w:t>
            </w:r>
          </w:p>
          <w:p w:rsidR="006478A4" w:rsidRPr="00FF2E36" w:rsidRDefault="00BC7157" w:rsidP="00BC7157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Многообразие жанров, эмоциональное богатство</w:t>
            </w: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6478A4" w:rsidRPr="00FF2E36" w:rsidRDefault="004C7AC7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Показать мастерство русских поэтов 19 века в создании образов Родины и родной природы, продолжить работу по формированию навыков анализа стихотворен</w:t>
            </w:r>
            <w:r w:rsidR="00A22E6D" w:rsidRPr="00FF2E36">
              <w:rPr>
                <w:rFonts w:cs="Times New Roman"/>
              </w:rPr>
              <w:t>и</w:t>
            </w:r>
            <w:r w:rsidRPr="00FF2E36">
              <w:rPr>
                <w:rFonts w:cs="Times New Roman"/>
              </w:rPr>
              <w:t>я.</w:t>
            </w:r>
          </w:p>
        </w:tc>
        <w:tc>
          <w:tcPr>
            <w:tcW w:w="2132" w:type="dxa"/>
          </w:tcPr>
          <w:p w:rsidR="006478A4" w:rsidRPr="00FF2E36" w:rsidRDefault="00A22E6D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Г</w:t>
            </w:r>
            <w:r w:rsidR="004C7AC7" w:rsidRPr="00FF2E36">
              <w:rPr>
                <w:rFonts w:cs="Times New Roman"/>
              </w:rPr>
              <w:t>ра</w:t>
            </w:r>
            <w:r w:rsidRPr="00FF2E36">
              <w:rPr>
                <w:rFonts w:cs="Times New Roman"/>
              </w:rPr>
              <w:t>жданские мотивы, фраза-палиндром, диапазон (русской  поэзии)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Анализ  поэтических произведений поэзии 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Н.А.Некрасова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Ф.И.Тютчева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А.А.Фета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</w:t>
            </w:r>
          </w:p>
          <w:p w:rsidR="006478A4" w:rsidRPr="00FF2E36" w:rsidRDefault="00541219" w:rsidP="0054121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стихов.</w:t>
            </w:r>
          </w:p>
        </w:tc>
        <w:tc>
          <w:tcPr>
            <w:tcW w:w="2474" w:type="dxa"/>
          </w:tcPr>
          <w:p w:rsidR="006478A4" w:rsidRPr="00FF2E36" w:rsidRDefault="00A22E6D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Письменный анализ любого из понравившегося стихотворения о природе</w:t>
            </w:r>
          </w:p>
        </w:tc>
      </w:tr>
      <w:tr w:rsidR="00764DD0" w:rsidRPr="00FF2E36" w:rsidTr="00064E72">
        <w:trPr>
          <w:trHeight w:val="3183"/>
        </w:trPr>
        <w:tc>
          <w:tcPr>
            <w:tcW w:w="1244" w:type="dxa"/>
          </w:tcPr>
          <w:p w:rsidR="00BC7157" w:rsidRPr="00FF2E36" w:rsidRDefault="00BC7157" w:rsidP="00BC7157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b/>
                <w:sz w:val="20"/>
                <w:szCs w:val="20"/>
              </w:rPr>
              <w:t>Русская литература ХХ века</w:t>
            </w:r>
            <w:r w:rsidRPr="00FF2E36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4938ED" w:rsidRPr="00FF2E36" w:rsidRDefault="004938ED" w:rsidP="004938ED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Многообразие жанров и направлений.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A22E6D" w:rsidRPr="00FF2E36" w:rsidRDefault="00A22E6D" w:rsidP="00A22E6D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Познакомить учащихся с многообразием жанров и направлений в литературе 20 века;</w:t>
            </w:r>
          </w:p>
          <w:p w:rsidR="00A22E6D" w:rsidRPr="00FF2E36" w:rsidRDefault="00A22E6D" w:rsidP="00A22E6D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расширять литературный кругозор, формировать литературный вкус;</w:t>
            </w:r>
          </w:p>
          <w:p w:rsidR="00A22E6D" w:rsidRPr="00FF2E36" w:rsidRDefault="00A22E6D" w:rsidP="00A22E6D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развивать умение работать в группе, умение конспектировать.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132" w:type="dxa"/>
          </w:tcPr>
          <w:p w:rsidR="006478A4" w:rsidRPr="00FF2E36" w:rsidRDefault="00A22E6D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Эмигрировать, репрессии, символизм, акмеизм, футуризм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Сообщение об особенностях русской литературы ХХ века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6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 xml:space="preserve"> жанры, литературные направления..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E64D99" w:rsidRPr="00FF2E36" w:rsidRDefault="00E64D99" w:rsidP="00E64D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Чтение статьи о Бунине (с.73-76)</w:t>
            </w:r>
          </w:p>
          <w:p w:rsidR="00E64D99" w:rsidRPr="00FF2E36" w:rsidRDefault="00E64D99" w:rsidP="00E64D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«Темные аллеи».</w:t>
            </w:r>
          </w:p>
          <w:p w:rsidR="006478A4" w:rsidRPr="00FF2E36" w:rsidRDefault="00E64D99" w:rsidP="00E64D9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764DD0" w:rsidRPr="00FF2E36" w:rsidTr="00524D1B">
        <w:tc>
          <w:tcPr>
            <w:tcW w:w="1244" w:type="dxa"/>
          </w:tcPr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974" w:type="dxa"/>
          </w:tcPr>
          <w:p w:rsidR="004938ED" w:rsidRPr="00FF2E36" w:rsidRDefault="004938ED" w:rsidP="004938E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И.А.Бунин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 Слово о писателе.</w:t>
            </w:r>
          </w:p>
          <w:p w:rsidR="004938ED" w:rsidRPr="00FF2E36" w:rsidRDefault="004938ED" w:rsidP="004938ED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«Тёмные аллеи». «Поэзия» и «проза» русской усадьбы.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864" w:type="dxa"/>
          </w:tcPr>
          <w:p w:rsidR="006478A4" w:rsidRPr="00FF2E36" w:rsidRDefault="006478A4">
            <w:pPr>
              <w:rPr>
                <w:rFonts w:cs="Times New Roman"/>
                <w:sz w:val="28"/>
              </w:rPr>
            </w:pPr>
          </w:p>
        </w:tc>
        <w:tc>
          <w:tcPr>
            <w:tcW w:w="3510" w:type="dxa"/>
          </w:tcPr>
          <w:p w:rsidR="00064E72" w:rsidRPr="00FF2E36" w:rsidRDefault="00064E72" w:rsidP="00064E7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познакомить </w:t>
            </w:r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обучающихся</w:t>
            </w:r>
            <w:proofErr w:type="gramEnd"/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 с творчеством И.А. Бунина;</w:t>
            </w:r>
          </w:p>
          <w:p w:rsidR="00064E72" w:rsidRPr="00FF2E36" w:rsidRDefault="00064E72" w:rsidP="00064E7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– </w:t>
            </w:r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раскрыть понятие поэтики прозы Бунина;</w:t>
            </w:r>
          </w:p>
          <w:p w:rsidR="00064E72" w:rsidRPr="00FF2E36" w:rsidRDefault="00064E72" w:rsidP="00064E7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– </w:t>
            </w:r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проследить историю создания книги «Темные аллеи»;</w:t>
            </w:r>
          </w:p>
          <w:p w:rsidR="00064E72" w:rsidRPr="00FF2E36" w:rsidRDefault="00064E72" w:rsidP="00064E72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- определить особенности изображения темы любви в рассказе «Темные </w:t>
            </w:r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аллеи», которая становится основной темой всего творчества писателя и рисует перед читателем целостную картину мира;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132" w:type="dxa"/>
          </w:tcPr>
          <w:p w:rsidR="006478A4" w:rsidRPr="00FF2E36" w:rsidRDefault="004F21B1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lastRenderedPageBreak/>
              <w:t>Шиповник, предрассудки, мемуары, новелла, эмигрировал, сюжет, эпитет</w:t>
            </w:r>
          </w:p>
        </w:tc>
        <w:tc>
          <w:tcPr>
            <w:tcW w:w="2416" w:type="dxa"/>
          </w:tcPr>
          <w:p w:rsidR="00541219" w:rsidRPr="00FF2E36" w:rsidRDefault="00541219" w:rsidP="0054121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 рассказа: монологические ответы.</w:t>
            </w:r>
          </w:p>
          <w:p w:rsidR="006478A4" w:rsidRPr="00FF2E36" w:rsidRDefault="006478A4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474" w:type="dxa"/>
          </w:tcPr>
          <w:p w:rsidR="006478A4" w:rsidRPr="00FF2E36" w:rsidRDefault="00E64D9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Сообщения о Булгакове, читать «Собачье сердце».</w:t>
            </w:r>
          </w:p>
        </w:tc>
      </w:tr>
    </w:tbl>
    <w:p w:rsidR="006478A4" w:rsidRPr="00FF2E36" w:rsidRDefault="006478A4">
      <w:pPr>
        <w:rPr>
          <w:rFonts w:cs="Times New Roman"/>
          <w:b/>
          <w:sz w:val="36"/>
        </w:rPr>
      </w:pPr>
    </w:p>
    <w:p w:rsidR="00D02096" w:rsidRPr="00FF2E36" w:rsidRDefault="00D02096">
      <w:pPr>
        <w:rPr>
          <w:rFonts w:cs="Times New Roman"/>
          <w:b/>
          <w:sz w:val="36"/>
        </w:rPr>
      </w:pPr>
      <w:r w:rsidRPr="00FF2E36">
        <w:rPr>
          <w:rFonts w:cs="Times New Roman"/>
          <w:b/>
          <w:sz w:val="36"/>
        </w:rPr>
        <w:t>4 – четверть.</w:t>
      </w:r>
    </w:p>
    <w:p w:rsidR="00D02096" w:rsidRPr="00FF2E36" w:rsidRDefault="00D02096">
      <w:pPr>
        <w:rPr>
          <w:rFonts w:cs="Times New Roman"/>
          <w:b/>
          <w:sz w:val="36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1348"/>
        <w:gridCol w:w="2828"/>
        <w:gridCol w:w="847"/>
        <w:gridCol w:w="3484"/>
        <w:gridCol w:w="2233"/>
        <w:gridCol w:w="67"/>
        <w:gridCol w:w="2379"/>
        <w:gridCol w:w="2515"/>
      </w:tblGrid>
      <w:tr w:rsidR="00D02096" w:rsidRPr="00FF2E36" w:rsidTr="004F21B1">
        <w:tc>
          <w:tcPr>
            <w:tcW w:w="1348" w:type="dxa"/>
          </w:tcPr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D02096" w:rsidRPr="00FF2E36" w:rsidRDefault="00D02096" w:rsidP="00D020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М.А.Булгаков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 Слово о писателе.</w:t>
            </w:r>
          </w:p>
          <w:p w:rsidR="00D02096" w:rsidRPr="00FF2E36" w:rsidRDefault="00D02096" w:rsidP="00D02096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«Собачье сердце» как социально-философская сатира на современное общество.</w:t>
            </w:r>
          </w:p>
        </w:tc>
        <w:tc>
          <w:tcPr>
            <w:tcW w:w="847" w:type="dxa"/>
          </w:tcPr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D02096" w:rsidRPr="00FF2E36" w:rsidRDefault="004F21B1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познакомить со сложной судьбой повести «Собачье сердце»; закрепить понятие о сатире; прояснить цели </w:t>
            </w:r>
            <w:proofErr w:type="spellStart"/>
            <w:r w:rsidRPr="00FF2E3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булгаковской</w:t>
            </w:r>
            <w:proofErr w:type="spellEnd"/>
            <w:r w:rsidRPr="00FF2E3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сатиры; познакомить учащихся с системой образов художественного произведения; сопоставить характеры героев, их поступки; показать актуальность произведения </w:t>
            </w:r>
            <w:proofErr w:type="spellStart"/>
            <w:r w:rsidRPr="00FF2E3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М.А.Булгакова</w:t>
            </w:r>
            <w:proofErr w:type="spellEnd"/>
            <w:r w:rsidRPr="00FF2E3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; привлечь внимание учащихся к проблемам ответственности человека за свои идеи и поступки;</w:t>
            </w:r>
          </w:p>
        </w:tc>
        <w:tc>
          <w:tcPr>
            <w:tcW w:w="2233" w:type="dxa"/>
          </w:tcPr>
          <w:p w:rsidR="004F21B1" w:rsidRPr="00FF2E36" w:rsidRDefault="004F21B1" w:rsidP="004F21B1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kern w:val="0"/>
                <w:lang w:eastAsia="ru-RU" w:bidi="ar-SA"/>
              </w:rPr>
              <w:t xml:space="preserve">Сатира, </w:t>
            </w:r>
            <w:proofErr w:type="gramStart"/>
            <w:r w:rsidRPr="00FF2E36">
              <w:rPr>
                <w:rFonts w:eastAsia="Times New Roman" w:cs="Times New Roman"/>
                <w:kern w:val="0"/>
                <w:lang w:eastAsia="ru-RU" w:bidi="ar-SA"/>
              </w:rPr>
              <w:t>сатирический</w:t>
            </w:r>
            <w:proofErr w:type="gramEnd"/>
            <w:r w:rsidRPr="00FF2E36">
              <w:rPr>
                <w:rFonts w:eastAsia="Times New Roman" w:cs="Times New Roman"/>
                <w:kern w:val="0"/>
                <w:lang w:eastAsia="ru-RU" w:bidi="ar-SA"/>
              </w:rPr>
              <w:t xml:space="preserve">, </w:t>
            </w:r>
          </w:p>
          <w:p w:rsidR="00D02096" w:rsidRPr="00FF2E36" w:rsidRDefault="004F21B1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антиутопия</w:t>
            </w:r>
          </w:p>
        </w:tc>
        <w:tc>
          <w:tcPr>
            <w:tcW w:w="2446" w:type="dxa"/>
            <w:gridSpan w:val="2"/>
          </w:tcPr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 с раскрытием художественного своеобразия произведения, его нравственной проблематики.</w:t>
            </w:r>
          </w:p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515" w:type="dxa"/>
          </w:tcPr>
          <w:p w:rsidR="00D02096" w:rsidRPr="00FF2E36" w:rsidRDefault="0078260D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b/>
              </w:rPr>
              <w:t>Читать  рассказ «Собачье  сердце»</w:t>
            </w:r>
          </w:p>
        </w:tc>
      </w:tr>
      <w:tr w:rsidR="00D02096" w:rsidRPr="00FF2E36" w:rsidTr="004F21B1">
        <w:tc>
          <w:tcPr>
            <w:tcW w:w="1348" w:type="dxa"/>
          </w:tcPr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D02096" w:rsidRPr="00FF2E36" w:rsidRDefault="00D02096" w:rsidP="00D02096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«Собачье сердце. Система образов</w:t>
            </w:r>
          </w:p>
        </w:tc>
        <w:tc>
          <w:tcPr>
            <w:tcW w:w="847" w:type="dxa"/>
          </w:tcPr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4F21B1" w:rsidRPr="00FF2E36" w:rsidRDefault="004F21B1" w:rsidP="004F21B1">
            <w:pPr>
              <w:pStyle w:val="a6"/>
              <w:shd w:val="clear" w:color="auto" w:fill="FFFFFF"/>
              <w:spacing w:after="0" w:afterAutospacing="0"/>
              <w:rPr>
                <w:color w:val="000000"/>
              </w:rPr>
            </w:pPr>
            <w:r w:rsidRPr="00FF2E36">
              <w:rPr>
                <w:color w:val="000000"/>
              </w:rPr>
              <w:t>познакомить учащихся с системой образов художественного произведения;</w:t>
            </w:r>
          </w:p>
          <w:p w:rsidR="004F21B1" w:rsidRPr="00FF2E36" w:rsidRDefault="004F21B1" w:rsidP="004F21B1">
            <w:pPr>
              <w:pStyle w:val="a6"/>
              <w:shd w:val="clear" w:color="auto" w:fill="FFFFFF"/>
              <w:spacing w:after="0" w:afterAutospacing="0"/>
              <w:rPr>
                <w:color w:val="000000"/>
              </w:rPr>
            </w:pPr>
            <w:r w:rsidRPr="00FF2E36">
              <w:rPr>
                <w:color w:val="000000"/>
              </w:rPr>
              <w:t>сопоставить характеры героев, их поступки;</w:t>
            </w:r>
          </w:p>
          <w:p w:rsidR="004F21B1" w:rsidRPr="00FF2E36" w:rsidRDefault="004F21B1" w:rsidP="004F21B1">
            <w:pPr>
              <w:pStyle w:val="a6"/>
              <w:shd w:val="clear" w:color="auto" w:fill="FFFFFF"/>
              <w:spacing w:after="0" w:afterAutospacing="0"/>
              <w:rPr>
                <w:color w:val="000000"/>
              </w:rPr>
            </w:pPr>
            <w:r w:rsidRPr="00FF2E36">
              <w:rPr>
                <w:color w:val="000000"/>
              </w:rPr>
              <w:lastRenderedPageBreak/>
              <w:t>обзорно рассмотреть содержание повести;</w:t>
            </w:r>
          </w:p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300" w:type="dxa"/>
            <w:gridSpan w:val="2"/>
          </w:tcPr>
          <w:p w:rsidR="00D02096" w:rsidRPr="00FF2E36" w:rsidRDefault="004F21B1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lastRenderedPageBreak/>
              <w:t>Фабула, фантастика, пролетариат, полиграф, экспрессия, динамизм</w:t>
            </w:r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 с раскрытием художественного своеобразия произведения, его нравственной проблематики.</w:t>
            </w:r>
          </w:p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515" w:type="dxa"/>
          </w:tcPr>
          <w:p w:rsidR="00E64D99" w:rsidRPr="00FF2E36" w:rsidRDefault="00E64D99" w:rsidP="00E64D9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Сообщения о Шолохове.</w:t>
            </w:r>
          </w:p>
          <w:p w:rsidR="00D02096" w:rsidRPr="00FF2E36" w:rsidRDefault="00E64D99" w:rsidP="00E64D9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Читать рассказ «Судьба человека».</w:t>
            </w:r>
          </w:p>
        </w:tc>
      </w:tr>
      <w:tr w:rsidR="00D02096" w:rsidRPr="00FF2E36" w:rsidTr="004F21B1">
        <w:tc>
          <w:tcPr>
            <w:tcW w:w="1348" w:type="dxa"/>
          </w:tcPr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D02096" w:rsidRPr="00FF2E36" w:rsidRDefault="00D02096" w:rsidP="00D020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М.А.Шолохов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 Слово о писателе. «Судьба человека».</w:t>
            </w:r>
          </w:p>
          <w:p w:rsidR="00D02096" w:rsidRPr="00FF2E36" w:rsidRDefault="00D02096" w:rsidP="00D02096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Образ главного героя. Судьба человека и судьба Родины</w:t>
            </w:r>
          </w:p>
        </w:tc>
        <w:tc>
          <w:tcPr>
            <w:tcW w:w="847" w:type="dxa"/>
          </w:tcPr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D02096" w:rsidRPr="00FF2E36" w:rsidRDefault="00C32A55" w:rsidP="00C32A55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444444"/>
                <w:sz w:val="23"/>
                <w:szCs w:val="23"/>
                <w:shd w:val="clear" w:color="auto" w:fill="F4F4F4"/>
              </w:rPr>
              <w:t> </w:t>
            </w:r>
            <w:r w:rsidRPr="00FF2E36">
              <w:rPr>
                <w:rFonts w:cs="Times New Roman"/>
                <w:color w:val="000000"/>
                <w:shd w:val="clear" w:color="auto" w:fill="FFFFFF"/>
              </w:rPr>
              <w:t>познакомить учащихся с историей написания рассказа, дать некоторые биографические сведения о М.А. Шолохове, обучить умению анализировать произведение; способствовать воспитанию духовности, учить состраданию, любви к другим людям.</w:t>
            </w:r>
          </w:p>
        </w:tc>
        <w:tc>
          <w:tcPr>
            <w:tcW w:w="2300" w:type="dxa"/>
            <w:gridSpan w:val="2"/>
          </w:tcPr>
          <w:p w:rsidR="00D02096" w:rsidRPr="00FF2E36" w:rsidRDefault="00C32A55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hd w:val="clear" w:color="auto" w:fill="FFFFFF"/>
              </w:rPr>
              <w:t>карцер, демобилизация, воронка от дома</w:t>
            </w:r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 рассказа: монологические ответы. Составление плана рассказа, пересказ эпизодов. Составление связного высказывания.</w:t>
            </w:r>
          </w:p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515" w:type="dxa"/>
          </w:tcPr>
          <w:p w:rsidR="00E64D99" w:rsidRPr="00FF2E36" w:rsidRDefault="00E64D99" w:rsidP="00E64D9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Сообщения о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Солженицине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, читать «Матренин двор», индивидуальные задания.</w:t>
            </w:r>
          </w:p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</w:tr>
      <w:tr w:rsidR="00D02096" w:rsidRPr="00FF2E36" w:rsidTr="004F21B1">
        <w:tc>
          <w:tcPr>
            <w:tcW w:w="1348" w:type="dxa"/>
          </w:tcPr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D02096" w:rsidRPr="00FF2E36" w:rsidRDefault="00D02096" w:rsidP="00D020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А.И.Солженицын</w:t>
            </w:r>
            <w:proofErr w:type="spellEnd"/>
            <w:r w:rsidRPr="00FF2E36">
              <w:rPr>
                <w:rFonts w:cs="Times New Roman"/>
                <w:b/>
                <w:sz w:val="20"/>
                <w:szCs w:val="20"/>
              </w:rPr>
              <w:t>.</w:t>
            </w:r>
            <w:r w:rsidRPr="00FF2E36">
              <w:rPr>
                <w:rFonts w:cs="Times New Roman"/>
                <w:sz w:val="20"/>
                <w:szCs w:val="20"/>
              </w:rPr>
              <w:t xml:space="preserve"> Слово о писателе.</w:t>
            </w:r>
          </w:p>
          <w:p w:rsidR="00D02096" w:rsidRPr="00FF2E36" w:rsidRDefault="00D02096" w:rsidP="00D02096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Матрёнин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двор». Картины послевоенной деревни. Образ рассказчика.</w:t>
            </w:r>
          </w:p>
        </w:tc>
        <w:tc>
          <w:tcPr>
            <w:tcW w:w="847" w:type="dxa"/>
          </w:tcPr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C32A55" w:rsidRPr="00FF2E36" w:rsidRDefault="00C32A55" w:rsidP="00C32A55">
            <w:pPr>
              <w:pStyle w:val="a6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познакомить учащихся с творчеством А.И. Солженицына.</w:t>
            </w:r>
          </w:p>
          <w:p w:rsidR="00C32A55" w:rsidRPr="00FF2E36" w:rsidRDefault="00C32A55" w:rsidP="00C32A55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подвести учащихся к осмыслению образа Матрены как праведницы земли Русской; задуматься над смыслом жизни человеческой;</w:t>
            </w:r>
          </w:p>
          <w:p w:rsidR="00C32A55" w:rsidRPr="00FF2E36" w:rsidRDefault="00C32A55" w:rsidP="00C32A55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развивать умения и навыки анализа прозаического произведения.</w:t>
            </w:r>
          </w:p>
          <w:p w:rsidR="00C32A55" w:rsidRPr="00FF2E36" w:rsidRDefault="00C32A55" w:rsidP="00C32A55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помочь учащимся задуматься над такими нравственными понятиями как доброта, милосердие, чуткость, человечность, совесть;</w:t>
            </w:r>
          </w:p>
          <w:p w:rsidR="00C32A55" w:rsidRPr="00FF2E36" w:rsidRDefault="00C32A55" w:rsidP="00C32A55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воспитывать вдумчивого читателя</w:t>
            </w:r>
            <w:r w:rsidRPr="00FF2E36">
              <w:rPr>
                <w:color w:val="000000"/>
                <w:sz w:val="20"/>
                <w:szCs w:val="21"/>
              </w:rPr>
              <w:t>.</w:t>
            </w:r>
          </w:p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300" w:type="dxa"/>
            <w:gridSpan w:val="2"/>
          </w:tcPr>
          <w:p w:rsidR="00D02096" w:rsidRPr="00FF2E36" w:rsidRDefault="00C32A55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  <w:bCs/>
                <w:color w:val="000000"/>
                <w:szCs w:val="36"/>
                <w:shd w:val="clear" w:color="auto" w:fill="FFFFFF"/>
              </w:rPr>
              <w:t xml:space="preserve">Бескорыстие, </w:t>
            </w:r>
            <w:r w:rsidR="00D00C86" w:rsidRPr="00FF2E36">
              <w:rPr>
                <w:rFonts w:cs="Times New Roman"/>
                <w:bCs/>
                <w:color w:val="000000"/>
                <w:szCs w:val="36"/>
                <w:shd w:val="clear" w:color="auto" w:fill="FFFFFF"/>
              </w:rPr>
              <w:t>праведник</w:t>
            </w:r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Рассказ о писателе с презентацией. </w:t>
            </w:r>
          </w:p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 рассказа с элементами художественного пересказа и акцентом на художественном своеобразии. Владение монологической и диалогической речью.</w:t>
            </w:r>
          </w:p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515" w:type="dxa"/>
          </w:tcPr>
          <w:p w:rsidR="00E64D99" w:rsidRPr="00FF2E36" w:rsidRDefault="00E64D99" w:rsidP="00E64D9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Письменно ответить на вопросы по произведению, пересказ.</w:t>
            </w:r>
          </w:p>
          <w:p w:rsidR="00D02096" w:rsidRPr="00FF2E36" w:rsidRDefault="00D02096">
            <w:pPr>
              <w:rPr>
                <w:rFonts w:cs="Times New Roman"/>
                <w:b/>
                <w:sz w:val="36"/>
              </w:rPr>
            </w:pP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 w:rsidP="00504BE9">
            <w:pPr>
              <w:rPr>
                <w:rFonts w:cs="Times New Roman"/>
                <w:b/>
                <w:sz w:val="20"/>
                <w:szCs w:val="20"/>
              </w:rPr>
            </w:pPr>
            <w:r w:rsidRPr="00FF2E36">
              <w:rPr>
                <w:rFonts w:cs="Times New Roman"/>
                <w:b/>
                <w:sz w:val="20"/>
                <w:szCs w:val="20"/>
              </w:rPr>
              <w:t>Русская поэзия Серебряного века.</w:t>
            </w:r>
          </w:p>
          <w:p w:rsidR="00481E63" w:rsidRPr="00FF2E36" w:rsidRDefault="00481E63" w:rsidP="00504BE9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E8501D" w:rsidRPr="00FF2E36" w:rsidRDefault="00E8501D" w:rsidP="00E8501D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Дать учащимся представление о тенденциях русской литературы на рубеже 19-20 веков, познакомить с понятием "серебряного века", модернизма, основными направлениями модернизма и их художественными особенностями, расширить представление </w:t>
            </w: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учащихся о творчестве </w:t>
            </w:r>
            <w:proofErr w:type="spellStart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А.Блока</w:t>
            </w:r>
            <w:proofErr w:type="spellEnd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, </w:t>
            </w:r>
            <w:proofErr w:type="spellStart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А.Ахматовой</w:t>
            </w:r>
            <w:proofErr w:type="spellEnd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, </w:t>
            </w:r>
            <w:proofErr w:type="spellStart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С.Есенина</w:t>
            </w:r>
            <w:proofErr w:type="spellEnd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, </w:t>
            </w:r>
            <w:proofErr w:type="spellStart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В.Маяковского</w:t>
            </w:r>
            <w:proofErr w:type="spellEnd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</w:p>
          <w:p w:rsidR="00481E63" w:rsidRPr="00FF2E36" w:rsidRDefault="00481E63" w:rsidP="00E8501D">
            <w:pPr>
              <w:widowControl/>
              <w:shd w:val="clear" w:color="auto" w:fill="FFFFFF"/>
              <w:suppressAutoHyphens w:val="0"/>
              <w:rPr>
                <w:rFonts w:cs="Times New Roman"/>
                <w:b/>
                <w:sz w:val="36"/>
              </w:rPr>
            </w:pPr>
          </w:p>
        </w:tc>
        <w:tc>
          <w:tcPr>
            <w:tcW w:w="2300" w:type="dxa"/>
            <w:gridSpan w:val="2"/>
          </w:tcPr>
          <w:p w:rsidR="00481E63" w:rsidRPr="00FF2E36" w:rsidRDefault="00E8501D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lastRenderedPageBreak/>
              <w:t>Серебряный  век, модернизм, символизм, акмеизм,  имажинизм, футуризм</w:t>
            </w:r>
          </w:p>
        </w:tc>
        <w:tc>
          <w:tcPr>
            <w:tcW w:w="2379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515" w:type="dxa"/>
          </w:tcPr>
          <w:p w:rsidR="00E64D99" w:rsidRPr="00FF2E36" w:rsidRDefault="00E64D99" w:rsidP="00E64D9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Презентация, индивидуальные задания, сообщения учащихся.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 w:rsidP="00481E63">
            <w:pPr>
              <w:rPr>
                <w:rFonts w:cs="Times New Roman"/>
                <w:b/>
                <w:sz w:val="36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А.А.Блок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. Слово о поэте. Трагедия лирического героя в «страшном мире». 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080A14" w:rsidRPr="00FF2E36" w:rsidRDefault="00080A14" w:rsidP="00080A1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показать, как факт личной биографии отражается </w:t>
            </w:r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</w:t>
            </w:r>
            <w:proofErr w:type="gramEnd"/>
          </w:p>
          <w:p w:rsidR="00080A14" w:rsidRPr="00FF2E36" w:rsidRDefault="00080A14" w:rsidP="00080A1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поэзии </w:t>
            </w:r>
            <w:proofErr w:type="spellStart"/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А.А.Блока</w:t>
            </w:r>
            <w:proofErr w:type="spellEnd"/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, раскрыть особенности поэтического</w:t>
            </w:r>
          </w:p>
          <w:p w:rsidR="00080A14" w:rsidRPr="00FF2E36" w:rsidRDefault="00080A14" w:rsidP="00080A1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мира раннего периода творчества поэта.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300" w:type="dxa"/>
            <w:gridSpan w:val="2"/>
          </w:tcPr>
          <w:p w:rsidR="00481E63" w:rsidRPr="00FF2E36" w:rsidRDefault="00080A14">
            <w:pPr>
              <w:rPr>
                <w:rFonts w:cs="Times New Roman"/>
                <w:sz w:val="36"/>
              </w:rPr>
            </w:pPr>
            <w:r w:rsidRPr="00FF2E36">
              <w:rPr>
                <w:rFonts w:cs="Times New Roman"/>
              </w:rPr>
              <w:t>Символизм, эскиз, мистика, серебряный век</w:t>
            </w:r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 стихотворений. Составление хронологической таблицы, участие в обсуждении.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515" w:type="dxa"/>
          </w:tcPr>
          <w:p w:rsidR="00E64D99" w:rsidRPr="00FF2E36" w:rsidRDefault="00E64D99" w:rsidP="00E64D9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Эссе о поэзии Блока.</w:t>
            </w:r>
          </w:p>
          <w:p w:rsidR="00481E63" w:rsidRPr="00FF2E36" w:rsidRDefault="00E64D99" w:rsidP="00E64D9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Сообщения учащихся о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С.Есенине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, выразительное чтение стихов.</w:t>
            </w: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Патриотическая поэзия Блока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481E63" w:rsidRPr="00FF2E36" w:rsidRDefault="00A831F1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 xml:space="preserve">создать условия для изучения и понимания учащимися особенностей творчества </w:t>
            </w:r>
            <w:proofErr w:type="spellStart"/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>А.Блока</w:t>
            </w:r>
            <w:proofErr w:type="spellEnd"/>
          </w:p>
        </w:tc>
        <w:tc>
          <w:tcPr>
            <w:tcW w:w="2300" w:type="dxa"/>
            <w:gridSpan w:val="2"/>
          </w:tcPr>
          <w:p w:rsidR="00481E63" w:rsidRPr="00FF2E36" w:rsidRDefault="00A831F1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8"/>
              </w:rPr>
              <w:t xml:space="preserve">Элегия, стёртые шлеи, </w:t>
            </w:r>
            <w:proofErr w:type="gramStart"/>
            <w:r w:rsidRPr="00FF2E36">
              <w:rPr>
                <w:rFonts w:cs="Times New Roman"/>
                <w:sz w:val="28"/>
              </w:rPr>
              <w:t>расхлябанные</w:t>
            </w:r>
            <w:proofErr w:type="gramEnd"/>
            <w:r w:rsidRPr="00FF2E36">
              <w:rPr>
                <w:rFonts w:cs="Times New Roman"/>
                <w:sz w:val="28"/>
              </w:rPr>
              <w:t xml:space="preserve"> колеи</w:t>
            </w:r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Анализ стихотворений. Составление хронологической таблицы, участие в обсуждении.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515" w:type="dxa"/>
          </w:tcPr>
          <w:p w:rsidR="00E64D99" w:rsidRPr="00FF2E36" w:rsidRDefault="00E64D99" w:rsidP="00E64D9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Чтение статьи о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МАяковском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(с.136—141), выразительное чтение и анализ одного стихотворения поэта.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С.А.Есенин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: страницы жизни и творчества Тема любви в лирике поэта.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DD27B3" w:rsidRPr="00FF2E36" w:rsidRDefault="00DD27B3" w:rsidP="00DD27B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32"/>
                <w:lang w:eastAsia="ru-RU" w:bidi="ar-SA"/>
              </w:rPr>
              <w:t>познакомить учащихся с очерком жизни и творчества поэта;</w:t>
            </w:r>
          </w:p>
          <w:p w:rsidR="00DD27B3" w:rsidRPr="00FF2E36" w:rsidRDefault="00DD27B3" w:rsidP="00DD27B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Cs w:val="32"/>
                <w:lang w:eastAsia="ru-RU" w:bidi="ar-SA"/>
              </w:rPr>
              <w:t>показать своеобразие лирики Сергея Есенина;</w:t>
            </w:r>
          </w:p>
          <w:p w:rsidR="00DD27B3" w:rsidRPr="00FF2E36" w:rsidRDefault="00DD27B3" w:rsidP="00DD27B3">
            <w:pPr>
              <w:widowControl/>
              <w:suppressAutoHyphens w:val="0"/>
              <w:spacing w:line="22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показать отражение любовных моментов биографии С.А. Есенина в его лирике;</w:t>
            </w:r>
          </w:p>
          <w:p w:rsidR="00DD27B3" w:rsidRPr="00FF2E36" w:rsidRDefault="00DD27B3" w:rsidP="00DD27B3">
            <w:pPr>
              <w:widowControl/>
              <w:suppressAutoHyphens w:val="0"/>
              <w:spacing w:line="220" w:lineRule="atLeas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познакомить учащихся со стихотворениями любовной тематики поэта;</w:t>
            </w:r>
          </w:p>
          <w:p w:rsidR="00481E63" w:rsidRPr="00FF2E36" w:rsidRDefault="00481E63" w:rsidP="00DD27B3">
            <w:pPr>
              <w:widowControl/>
              <w:shd w:val="clear" w:color="auto" w:fill="FFFFFF"/>
              <w:suppressAutoHyphens w:val="0"/>
              <w:rPr>
                <w:rFonts w:cs="Times New Roman"/>
                <w:b/>
                <w:sz w:val="36"/>
              </w:rPr>
            </w:pPr>
          </w:p>
        </w:tc>
        <w:tc>
          <w:tcPr>
            <w:tcW w:w="2300" w:type="dxa"/>
            <w:gridSpan w:val="2"/>
          </w:tcPr>
          <w:p w:rsidR="00481E63" w:rsidRPr="00FF2E36" w:rsidRDefault="00DD27B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Cs w:val="32"/>
                <w:shd w:val="clear" w:color="auto" w:fill="FFFFFF"/>
              </w:rPr>
              <w:t xml:space="preserve">лиризм, образность, </w:t>
            </w:r>
            <w:proofErr w:type="spellStart"/>
            <w:r w:rsidRPr="00FF2E36">
              <w:rPr>
                <w:rFonts w:cs="Times New Roman"/>
                <w:color w:val="000000"/>
                <w:szCs w:val="32"/>
                <w:shd w:val="clear" w:color="auto" w:fill="FFFFFF"/>
              </w:rPr>
              <w:t>исповедальность</w:t>
            </w:r>
            <w:proofErr w:type="spellEnd"/>
            <w:r w:rsidRPr="00FF2E36">
              <w:rPr>
                <w:rFonts w:cs="Times New Roman"/>
                <w:color w:val="000000"/>
                <w:szCs w:val="32"/>
                <w:shd w:val="clear" w:color="auto" w:fill="FFFFFF"/>
              </w:rPr>
              <w:t>, имажинизм.</w:t>
            </w:r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стихотворений и их анализ. Связные высказывания о народно-песенной основе есенинских произведений.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515" w:type="dxa"/>
          </w:tcPr>
          <w:p w:rsidR="00E64D99" w:rsidRPr="00FF2E36" w:rsidRDefault="00E64D99" w:rsidP="00E64D9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Сообщения учащихся о Цветаевой.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С. А.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Есение</w:t>
            </w:r>
            <w:proofErr w:type="gramStart"/>
            <w:r w:rsidRPr="00FF2E36">
              <w:rPr>
                <w:rFonts w:cs="Times New Roman"/>
                <w:sz w:val="20"/>
                <w:szCs w:val="20"/>
              </w:rPr>
              <w:t>.О</w:t>
            </w:r>
            <w:proofErr w:type="gramEnd"/>
            <w:r w:rsidRPr="00FF2E36">
              <w:rPr>
                <w:rFonts w:cs="Times New Roman"/>
                <w:sz w:val="20"/>
                <w:szCs w:val="20"/>
              </w:rPr>
              <w:t>браз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России в лирике поэта.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DD27B3" w:rsidRPr="00FF2E36" w:rsidRDefault="00DD27B3" w:rsidP="00DD27B3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Расширить знания учащихся о личности С. А. Есенина и его творчестве;</w:t>
            </w:r>
          </w:p>
          <w:p w:rsidR="00DD27B3" w:rsidRPr="00FF2E36" w:rsidRDefault="00DD27B3" w:rsidP="00DD27B3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показать, что тема родины – ведущая в творчестве поэта;</w:t>
            </w:r>
          </w:p>
          <w:p w:rsidR="00DD27B3" w:rsidRPr="00FF2E36" w:rsidRDefault="00DD27B3" w:rsidP="00DD27B3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 xml:space="preserve">развивать интерес к личности и </w:t>
            </w:r>
            <w:r w:rsidRPr="00FF2E36">
              <w:rPr>
                <w:color w:val="000000"/>
                <w:szCs w:val="27"/>
              </w:rPr>
              <w:lastRenderedPageBreak/>
              <w:t>творчеству С. А. Есенину, навыки творческого восприятия и выразительного чтения произведений поэта, образное мышление и познавательную активность учащихся;</w:t>
            </w:r>
          </w:p>
          <w:p w:rsidR="00DD27B3" w:rsidRPr="00FF2E36" w:rsidRDefault="00DD27B3" w:rsidP="00DD27B3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1"/>
              </w:rPr>
            </w:pPr>
            <w:r w:rsidRPr="00FF2E36">
              <w:rPr>
                <w:color w:val="000000"/>
                <w:szCs w:val="27"/>
              </w:rPr>
              <w:t>воспитывать чувство восхищения родной природой, духовно-нравственную культуру учащихся.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300" w:type="dxa"/>
            <w:gridSpan w:val="2"/>
          </w:tcPr>
          <w:p w:rsidR="00481E63" w:rsidRPr="00FF2E36" w:rsidRDefault="00DD27B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lastRenderedPageBreak/>
              <w:t>Гой</w:t>
            </w:r>
            <w:proofErr w:type="gramStart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 xml:space="preserve"> ,</w:t>
            </w:r>
            <w:proofErr w:type="gramEnd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 xml:space="preserve">ризы, спас, стежка , </w:t>
            </w:r>
            <w:proofErr w:type="spellStart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корогод</w:t>
            </w:r>
            <w:proofErr w:type="spellEnd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 xml:space="preserve"> , </w:t>
            </w:r>
            <w:proofErr w:type="spellStart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лехи</w:t>
            </w:r>
            <w:proofErr w:type="spellEnd"/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, рать </w:t>
            </w:r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Выразительное чтение стихотворений и их анализ. Связные высказывания о народно-песенной основе есенинских </w:t>
            </w:r>
            <w:r w:rsidRPr="00FF2E36">
              <w:rPr>
                <w:rFonts w:cs="Times New Roman"/>
                <w:sz w:val="20"/>
                <w:szCs w:val="20"/>
              </w:rPr>
              <w:lastRenderedPageBreak/>
              <w:t>произведений.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515" w:type="dxa"/>
          </w:tcPr>
          <w:p w:rsidR="00481E63" w:rsidRPr="00FF2E36" w:rsidRDefault="00DD27B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lastRenderedPageBreak/>
              <w:t>выучить одно из стихотворений наизусть, мини-сочинение "Что для меня является родиной"</w:t>
            </w: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 w:rsidP="00481E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В.В.Маяковский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 Новаторство поэзии. Своеобразие стиха, ритма, интонаций.</w:t>
            </w:r>
          </w:p>
          <w:p w:rsidR="00481E63" w:rsidRPr="00FF2E36" w:rsidRDefault="00481E63" w:rsidP="00481E6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Маяковский о труде поэта. Словотворчество поэта.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DD27B3" w:rsidRPr="00FF2E36" w:rsidRDefault="00DD27B3" w:rsidP="00DD27B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Способствовать формированию знаний о раннем творчестве В. Маяковского</w:t>
            </w:r>
          </w:p>
          <w:p w:rsidR="00DD27B3" w:rsidRPr="00FF2E36" w:rsidRDefault="00DD27B3" w:rsidP="00DD27B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- Способствовать формированию представлений о личности поэта и новаторском характере эго поэзии</w:t>
            </w:r>
          </w:p>
          <w:p w:rsidR="00DD27B3" w:rsidRPr="00FF2E36" w:rsidRDefault="00DD27B3" w:rsidP="00DD27B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- Способствовать обобщению и расширению знаний о футуризме как поэтическом направлении</w:t>
            </w:r>
          </w:p>
          <w:p w:rsidR="00DD27B3" w:rsidRPr="00FF2E36" w:rsidRDefault="00DD27B3" w:rsidP="00DD27B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- Способствовать умению анализировать стихотворение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300" w:type="dxa"/>
            <w:gridSpan w:val="2"/>
          </w:tcPr>
          <w:p w:rsidR="00481E63" w:rsidRPr="00FF2E36" w:rsidRDefault="00DD27B3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b/>
              </w:rPr>
              <w:t xml:space="preserve">Футуризм, броские отношения, </w:t>
            </w:r>
            <w:r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анаграммы</w:t>
            </w:r>
            <w:r w:rsidR="00946666"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,</w:t>
            </w:r>
            <w:proofErr w:type="gramStart"/>
            <w:r w:rsidR="00946666"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 xml:space="preserve"> .</w:t>
            </w:r>
            <w:proofErr w:type="gramEnd"/>
            <w:r w:rsidR="00946666" w:rsidRPr="00FF2E36">
              <w:rPr>
                <w:rFonts w:cs="Times New Roman"/>
                <w:color w:val="000000"/>
                <w:szCs w:val="36"/>
                <w:shd w:val="clear" w:color="auto" w:fill="FFFFFF"/>
              </w:rPr>
              <w:t>жилистая рука</w:t>
            </w:r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Сообщение о словотворчестве поэта на основе прочитанной статьи, выразительное чтение стихотворений наизусть. Конспект лекции, выразительное чтение стихов Вопросы и задания первого и третьего уровней (с.145, 162).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515" w:type="dxa"/>
          </w:tcPr>
          <w:p w:rsidR="00FE1A73" w:rsidRPr="00FF2E36" w:rsidRDefault="00FE1A73" w:rsidP="00FE1A73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FF2E36">
              <w:rPr>
                <w:color w:val="000000"/>
                <w:sz w:val="27"/>
                <w:szCs w:val="27"/>
              </w:rPr>
              <w:t>Самостоятельно прочитать стихотворения «Скрипка и немножко нервно», «Вам!», «Гимн обеду!» Прокомментировать их с точки зрения новаторства Маяковского.</w:t>
            </w:r>
          </w:p>
          <w:p w:rsidR="00481E63" w:rsidRPr="00FF2E36" w:rsidRDefault="00FE1A73" w:rsidP="0078260D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sz w:val="36"/>
              </w:rPr>
            </w:pPr>
            <w:r w:rsidRPr="00FF2E36">
              <w:rPr>
                <w:color w:val="000000"/>
                <w:sz w:val="27"/>
                <w:szCs w:val="27"/>
              </w:rPr>
              <w:t xml:space="preserve">Выучить (на выбор) стихотворение </w:t>
            </w: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М.И.Цветаева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: страницы творческой биографии. Лирика поэтессы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946666" w:rsidRPr="00FF2E36" w:rsidRDefault="00946666" w:rsidP="00946666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Познакомить учащихся с жизнью и творчеством М. И. Цветаевой.</w:t>
            </w:r>
          </w:p>
          <w:p w:rsidR="00946666" w:rsidRPr="00FF2E36" w:rsidRDefault="00946666" w:rsidP="00946666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Показать связь жизни человека и истории страны.</w:t>
            </w:r>
          </w:p>
          <w:p w:rsidR="00946666" w:rsidRPr="00FF2E36" w:rsidRDefault="00946666" w:rsidP="00946666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Учить ценить каждое мгновение жизни, проведенное с близкими родными людьми.</w:t>
            </w:r>
          </w:p>
          <w:p w:rsidR="00946666" w:rsidRPr="00FF2E36" w:rsidRDefault="00946666" w:rsidP="00946666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Развивать эстетическое чувство </w:t>
            </w:r>
            <w:proofErr w:type="gramStart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прекрасного</w:t>
            </w:r>
            <w:proofErr w:type="gramEnd"/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, творческое </w:t>
            </w: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воображение.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300" w:type="dxa"/>
            <w:gridSpan w:val="2"/>
          </w:tcPr>
          <w:p w:rsidR="00481E63" w:rsidRPr="00FF2E36" w:rsidRDefault="00946666">
            <w:pPr>
              <w:rPr>
                <w:rFonts w:cs="Times New Roman"/>
                <w:sz w:val="36"/>
              </w:rPr>
            </w:pPr>
            <w:proofErr w:type="spellStart"/>
            <w:r w:rsidRPr="00FF2E36">
              <w:rPr>
                <w:rFonts w:cs="Times New Roman"/>
              </w:rPr>
              <w:lastRenderedPageBreak/>
              <w:t>Разверзтая</w:t>
            </w:r>
            <w:proofErr w:type="spellEnd"/>
            <w:r w:rsidRPr="00FF2E36">
              <w:rPr>
                <w:rFonts w:cs="Times New Roman"/>
              </w:rPr>
              <w:t xml:space="preserve"> бездна, </w:t>
            </w:r>
            <w:r w:rsidRPr="00FF2E36">
              <w:rPr>
                <w:rFonts w:cs="Times New Roman"/>
                <w:color w:val="000000"/>
                <w:shd w:val="clear" w:color="auto" w:fill="FFFFFF"/>
              </w:rPr>
              <w:t>виолончель</w:t>
            </w:r>
            <w:proofErr w:type="gramStart"/>
            <w:r w:rsidRPr="00FF2E36">
              <w:rPr>
                <w:rFonts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FF2E36">
              <w:rPr>
                <w:rFonts w:cs="Times New Roman"/>
                <w:color w:val="000000"/>
                <w:shd w:val="clear" w:color="auto" w:fill="FFFFFF"/>
              </w:rPr>
              <w:t xml:space="preserve"> кавалькады, аспидная доска, франт</w:t>
            </w:r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стихотворений наизусть и их анализ. Конспект лекции.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515" w:type="dxa"/>
          </w:tcPr>
          <w:p w:rsidR="00946666" w:rsidRPr="00FF2E36" w:rsidRDefault="00946666" w:rsidP="00946666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FF2E36">
              <w:rPr>
                <w:color w:val="000000"/>
                <w:sz w:val="21"/>
                <w:szCs w:val="21"/>
              </w:rPr>
              <w:t xml:space="preserve">Выучить наизусть любое стихотворение </w:t>
            </w:r>
            <w:proofErr w:type="spellStart"/>
            <w:r w:rsidRPr="00FF2E36">
              <w:rPr>
                <w:color w:val="000000"/>
                <w:sz w:val="21"/>
                <w:szCs w:val="21"/>
              </w:rPr>
              <w:t>М.Цветаевой</w:t>
            </w:r>
            <w:proofErr w:type="spellEnd"/>
            <w:r w:rsidRPr="00FF2E36">
              <w:rPr>
                <w:color w:val="000000"/>
                <w:sz w:val="21"/>
                <w:szCs w:val="21"/>
              </w:rPr>
              <w:t>.</w:t>
            </w:r>
          </w:p>
          <w:p w:rsidR="00946666" w:rsidRPr="00FF2E36" w:rsidRDefault="00946666" w:rsidP="00946666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FF2E36">
              <w:rPr>
                <w:color w:val="000000"/>
                <w:sz w:val="21"/>
                <w:szCs w:val="21"/>
              </w:rPr>
              <w:t xml:space="preserve">Найти стихотворения </w:t>
            </w:r>
            <w:proofErr w:type="spellStart"/>
            <w:r w:rsidRPr="00FF2E36">
              <w:rPr>
                <w:color w:val="000000"/>
                <w:sz w:val="21"/>
                <w:szCs w:val="21"/>
              </w:rPr>
              <w:t>Цветаевой</w:t>
            </w:r>
            <w:proofErr w:type="gramStart"/>
            <w:r w:rsidRPr="00FF2E36">
              <w:rPr>
                <w:color w:val="000000"/>
                <w:sz w:val="21"/>
                <w:szCs w:val="21"/>
              </w:rPr>
              <w:t>,п</w:t>
            </w:r>
            <w:proofErr w:type="gramEnd"/>
            <w:r w:rsidRPr="00FF2E36">
              <w:rPr>
                <w:color w:val="000000"/>
                <w:sz w:val="21"/>
                <w:szCs w:val="21"/>
              </w:rPr>
              <w:t>оложенные</w:t>
            </w:r>
            <w:proofErr w:type="spellEnd"/>
            <w:r w:rsidRPr="00FF2E36">
              <w:rPr>
                <w:color w:val="000000"/>
                <w:sz w:val="21"/>
                <w:szCs w:val="21"/>
              </w:rPr>
              <w:t xml:space="preserve"> на </w:t>
            </w:r>
            <w:proofErr w:type="spellStart"/>
            <w:r w:rsidRPr="00FF2E36">
              <w:rPr>
                <w:color w:val="000000"/>
                <w:sz w:val="21"/>
                <w:szCs w:val="21"/>
              </w:rPr>
              <w:t>музыку,принести</w:t>
            </w:r>
            <w:proofErr w:type="spellEnd"/>
            <w:r w:rsidRPr="00FF2E36">
              <w:rPr>
                <w:color w:val="000000"/>
                <w:sz w:val="21"/>
                <w:szCs w:val="21"/>
              </w:rPr>
              <w:t xml:space="preserve"> аудио и </w:t>
            </w:r>
            <w:proofErr w:type="spellStart"/>
            <w:r w:rsidRPr="00FF2E36">
              <w:rPr>
                <w:color w:val="000000"/>
                <w:sz w:val="21"/>
                <w:szCs w:val="21"/>
              </w:rPr>
              <w:t>артвидео</w:t>
            </w:r>
            <w:proofErr w:type="spellEnd"/>
            <w:r w:rsidRPr="00FF2E36">
              <w:rPr>
                <w:color w:val="000000"/>
                <w:sz w:val="21"/>
                <w:szCs w:val="21"/>
              </w:rPr>
              <w:t>.</w:t>
            </w:r>
          </w:p>
          <w:p w:rsidR="00946666" w:rsidRPr="00FF2E36" w:rsidRDefault="00946666" w:rsidP="00946666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FF2E36">
              <w:rPr>
                <w:color w:val="000000"/>
                <w:sz w:val="21"/>
                <w:szCs w:val="21"/>
              </w:rPr>
              <w:t xml:space="preserve">Определить основные темы </w:t>
            </w:r>
            <w:proofErr w:type="spellStart"/>
            <w:r w:rsidRPr="00FF2E36">
              <w:rPr>
                <w:color w:val="000000"/>
                <w:sz w:val="21"/>
                <w:szCs w:val="21"/>
              </w:rPr>
              <w:lastRenderedPageBreak/>
              <w:t>стихотворений</w:t>
            </w:r>
            <w:proofErr w:type="gramStart"/>
            <w:r w:rsidRPr="00FF2E36">
              <w:rPr>
                <w:color w:val="000000"/>
                <w:sz w:val="21"/>
                <w:szCs w:val="21"/>
              </w:rPr>
              <w:t>,п</w:t>
            </w:r>
            <w:proofErr w:type="gramEnd"/>
            <w:r w:rsidRPr="00FF2E36">
              <w:rPr>
                <w:color w:val="000000"/>
                <w:sz w:val="21"/>
                <w:szCs w:val="21"/>
              </w:rPr>
              <w:t>ривести</w:t>
            </w:r>
            <w:proofErr w:type="spellEnd"/>
            <w:r w:rsidRPr="00FF2E36">
              <w:rPr>
                <w:color w:val="000000"/>
                <w:sz w:val="21"/>
                <w:szCs w:val="21"/>
              </w:rPr>
              <w:t xml:space="preserve"> примеры.(для сильной группы)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Н.А.Заболоцкий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 Философский характер лирики поэта.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481E63" w:rsidRPr="00FF2E36" w:rsidRDefault="00946666">
            <w:pPr>
              <w:rPr>
                <w:rFonts w:cs="Times New Roman"/>
                <w:b/>
                <w:sz w:val="36"/>
              </w:rPr>
            </w:pPr>
            <w:proofErr w:type="gramStart"/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 xml:space="preserve">познакомить учащихся с творчеством </w:t>
            </w:r>
            <w:proofErr w:type="spellStart"/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>Н.А.Заболоцкого</w:t>
            </w:r>
            <w:proofErr w:type="spellEnd"/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>, научить вдумчивому чтению поэтических текстов, привить навыки анализа, интерпретации и осмысливания стихотворных произведений, повторить и закрепить умения находить изобразительно-выразительные и стилистические средства, раскрыть философское толкование поэтом взаимоотношений природы и человека, обучение восприятию красоты, гармонии звучания поэтического произведения Заболоцкого, вызвать эмоциональный отклик на стихи замечательного поэта. </w:t>
            </w:r>
            <w:proofErr w:type="gramEnd"/>
          </w:p>
        </w:tc>
        <w:tc>
          <w:tcPr>
            <w:tcW w:w="2300" w:type="dxa"/>
            <w:gridSpan w:val="2"/>
          </w:tcPr>
          <w:p w:rsidR="00481E63" w:rsidRPr="00FF2E36" w:rsidRDefault="00946666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 xml:space="preserve">Пессимист, </w:t>
            </w:r>
            <w:r w:rsidRPr="00FF2E36">
              <w:rPr>
                <w:rFonts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ОБЕРИУ, </w:t>
            </w:r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 xml:space="preserve">особенности </w:t>
            </w:r>
            <w:proofErr w:type="spellStart"/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>обериутской</w:t>
            </w:r>
            <w:proofErr w:type="spellEnd"/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 xml:space="preserve"> поэзии, катаклизмы</w:t>
            </w:r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Выразительное чтение стихотворений и их анализ.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515" w:type="dxa"/>
          </w:tcPr>
          <w:p w:rsidR="00481E63" w:rsidRPr="00FF2E36" w:rsidRDefault="00946666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  <w:t>Выразительно читать стихотворения Н. Заболоцкого «Некрасивая девчонка» и «О красоте человеческих лиц».</w:t>
            </w: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 w:rsidP="00481E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А.А.Ахматова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>. Слово о поэте. Трагические интонации в любовной лирике.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A929C3" w:rsidRPr="00FF2E36" w:rsidRDefault="00A929C3" w:rsidP="00A929C3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187" w:lineRule="atLeast"/>
              <w:ind w:left="0"/>
              <w:rPr>
                <w:color w:val="000000"/>
                <w:sz w:val="32"/>
                <w:szCs w:val="21"/>
              </w:rPr>
            </w:pPr>
            <w:r w:rsidRPr="00FF2E36">
              <w:rPr>
                <w:color w:val="333333"/>
                <w:szCs w:val="16"/>
              </w:rPr>
              <w:t>Познакомить учащихся с любовной лирикой А.А. Ахматовой;</w:t>
            </w:r>
          </w:p>
          <w:p w:rsidR="00A929C3" w:rsidRPr="00FF2E36" w:rsidRDefault="00A929C3" w:rsidP="00A929C3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187" w:lineRule="atLeast"/>
              <w:ind w:left="0"/>
              <w:rPr>
                <w:color w:val="000000"/>
                <w:sz w:val="32"/>
                <w:szCs w:val="21"/>
              </w:rPr>
            </w:pPr>
            <w:r w:rsidRPr="00FF2E36">
              <w:rPr>
                <w:color w:val="333333"/>
                <w:szCs w:val="16"/>
              </w:rPr>
              <w:t>Выявить основные черты поэтики А.А. Ахматовой  через анализ и интерпретацию стихотворения «Сжала руки под тёмной вуалью…»;</w:t>
            </w:r>
          </w:p>
          <w:p w:rsidR="00A929C3" w:rsidRPr="00FF2E36" w:rsidRDefault="00A929C3" w:rsidP="00A929C3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187" w:lineRule="atLeast"/>
              <w:ind w:left="0"/>
              <w:rPr>
                <w:color w:val="000000"/>
                <w:sz w:val="32"/>
                <w:szCs w:val="21"/>
              </w:rPr>
            </w:pPr>
            <w:r w:rsidRPr="00FF2E36">
              <w:rPr>
                <w:color w:val="333333"/>
                <w:szCs w:val="16"/>
              </w:rPr>
              <w:t>Совершенствовать навыки анализа художественного текста;</w:t>
            </w:r>
          </w:p>
          <w:p w:rsidR="00A929C3" w:rsidRPr="00FF2E36" w:rsidRDefault="00A929C3" w:rsidP="00A929C3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187" w:lineRule="atLeast"/>
              <w:ind w:left="0"/>
              <w:rPr>
                <w:color w:val="000000"/>
                <w:sz w:val="32"/>
                <w:szCs w:val="21"/>
              </w:rPr>
            </w:pPr>
            <w:r w:rsidRPr="00FF2E36">
              <w:rPr>
                <w:color w:val="333333"/>
                <w:szCs w:val="16"/>
              </w:rPr>
              <w:t>Развивать навыки свободного и грамотного владения речью;</w:t>
            </w:r>
          </w:p>
          <w:p w:rsidR="00A929C3" w:rsidRPr="00FF2E36" w:rsidRDefault="00A929C3" w:rsidP="00A929C3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187" w:lineRule="atLeast"/>
              <w:ind w:left="0"/>
              <w:rPr>
                <w:color w:val="000000"/>
                <w:sz w:val="32"/>
                <w:szCs w:val="21"/>
              </w:rPr>
            </w:pPr>
            <w:r w:rsidRPr="00FF2E36">
              <w:rPr>
                <w:color w:val="333333"/>
                <w:szCs w:val="16"/>
              </w:rPr>
              <w:t>Воспитывать бережное отношение к традициям русской культуры.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300" w:type="dxa"/>
            <w:gridSpan w:val="2"/>
          </w:tcPr>
          <w:p w:rsidR="00481E63" w:rsidRPr="00FF2E36" w:rsidRDefault="00A929C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333333"/>
                <w:szCs w:val="16"/>
                <w:shd w:val="clear" w:color="auto" w:fill="FFFFFF"/>
              </w:rPr>
              <w:t xml:space="preserve">Вестью душу мою окропи, </w:t>
            </w:r>
            <w:proofErr w:type="spellStart"/>
            <w:r w:rsidRPr="00FF2E36">
              <w:rPr>
                <w:rFonts w:cs="Times New Roman"/>
                <w:color w:val="333333"/>
                <w:szCs w:val="16"/>
                <w:shd w:val="clear" w:color="auto" w:fill="FFFFFF"/>
              </w:rPr>
              <w:t>разноликаялюбовь</w:t>
            </w:r>
            <w:proofErr w:type="spellEnd"/>
            <w:proofErr w:type="gramStart"/>
            <w:r w:rsidRPr="00FF2E36">
              <w:rPr>
                <w:rFonts w:cs="Times New Roman"/>
                <w:color w:val="333333"/>
                <w:szCs w:val="16"/>
                <w:shd w:val="clear" w:color="auto" w:fill="FFFFFF"/>
              </w:rPr>
              <w:t> ,</w:t>
            </w:r>
            <w:proofErr w:type="gramEnd"/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szCs w:val="20"/>
              </w:rPr>
            </w:pPr>
            <w:r w:rsidRPr="00FF2E36">
              <w:rPr>
                <w:rFonts w:cs="Times New Roman"/>
                <w:szCs w:val="20"/>
              </w:rPr>
              <w:t>Сообщение о поэтессе с презентацией.</w:t>
            </w:r>
          </w:p>
          <w:p w:rsidR="00481E63" w:rsidRPr="00FF2E36" w:rsidRDefault="00F00306" w:rsidP="00F00306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Cs w:val="20"/>
              </w:rPr>
              <w:t xml:space="preserve">Выразительное чтение стихотворений и их анализ. Конспект лекции, вопросы </w:t>
            </w:r>
            <w:proofErr w:type="spellStart"/>
            <w:r w:rsidRPr="00FF2E36">
              <w:rPr>
                <w:rFonts w:cs="Times New Roman"/>
                <w:szCs w:val="20"/>
              </w:rPr>
              <w:t>изадания</w:t>
            </w:r>
            <w:proofErr w:type="spellEnd"/>
            <w:r w:rsidRPr="00FF2E36">
              <w:rPr>
                <w:rFonts w:cs="Times New Roman"/>
                <w:szCs w:val="20"/>
              </w:rPr>
              <w:t xml:space="preserve"> (с.127-128)</w:t>
            </w:r>
          </w:p>
        </w:tc>
        <w:tc>
          <w:tcPr>
            <w:tcW w:w="2515" w:type="dxa"/>
          </w:tcPr>
          <w:p w:rsidR="00481E63" w:rsidRPr="00FF2E36" w:rsidRDefault="00E64D9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Стихотворение по выбору наизусть</w:t>
            </w: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>
            <w:pPr>
              <w:rPr>
                <w:rFonts w:cs="Times New Roman"/>
              </w:rPr>
            </w:pPr>
            <w:r w:rsidRPr="00FF2E36">
              <w:rPr>
                <w:rFonts w:cs="Times New Roman"/>
              </w:rPr>
              <w:t>А. А. Ахматова.</w:t>
            </w:r>
            <w:r w:rsidRPr="00FF2E36">
              <w:rPr>
                <w:rFonts w:cs="Times New Roman"/>
                <w:sz w:val="20"/>
                <w:szCs w:val="20"/>
              </w:rPr>
              <w:t xml:space="preserve"> Тема поэта и поэзии. Особенности поэтики.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A929C3" w:rsidRPr="00FF2E36" w:rsidRDefault="00A929C3" w:rsidP="00A929C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Продолжить знакомство с лирикой А. А. Ахматовой.</w:t>
            </w:r>
          </w:p>
          <w:p w:rsidR="00A929C3" w:rsidRPr="00FF2E36" w:rsidRDefault="00A929C3" w:rsidP="00A929C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lastRenderedPageBreak/>
              <w:t>Показать, как развивалась тема поэта и поэзии в творчестве А. Ахматовой.</w:t>
            </w:r>
          </w:p>
          <w:p w:rsidR="00A929C3" w:rsidRPr="00FF2E36" w:rsidRDefault="00A929C3" w:rsidP="00A929C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Воспитать интерес к русской литературе, внимательное отношение к слову.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300" w:type="dxa"/>
            <w:gridSpan w:val="2"/>
          </w:tcPr>
          <w:p w:rsidR="00481E63" w:rsidRPr="00FF2E36" w:rsidRDefault="00A929C3">
            <w:pPr>
              <w:rPr>
                <w:rFonts w:cs="Times New Roman"/>
                <w:sz w:val="36"/>
              </w:rPr>
            </w:pPr>
            <w:proofErr w:type="spellStart"/>
            <w:r w:rsidRPr="00FF2E36">
              <w:rPr>
                <w:rFonts w:cs="Times New Roman"/>
              </w:rPr>
              <w:lastRenderedPageBreak/>
              <w:t>Акмеистка</w:t>
            </w:r>
            <w:proofErr w:type="gramStart"/>
            <w:r w:rsidRPr="00FF2E36">
              <w:rPr>
                <w:rFonts w:cs="Times New Roman"/>
              </w:rPr>
              <w:t>,</w:t>
            </w:r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>е</w:t>
            </w:r>
            <w:proofErr w:type="gramEnd"/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>диномышленник</w:t>
            </w:r>
            <w:proofErr w:type="spellEnd"/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t xml:space="preserve">,  шестикрылый </w:t>
            </w:r>
            <w:r w:rsidRPr="00FF2E36">
              <w:rPr>
                <w:rFonts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серафим</w:t>
            </w:r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lastRenderedPageBreak/>
              <w:t>Сообщение о поэтессе с презентацией.</w:t>
            </w:r>
          </w:p>
          <w:p w:rsidR="00481E63" w:rsidRPr="00FF2E36" w:rsidRDefault="00F00306" w:rsidP="00F00306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 xml:space="preserve">Выразительное чтение </w:t>
            </w:r>
            <w:r w:rsidRPr="00FF2E36">
              <w:rPr>
                <w:rFonts w:cs="Times New Roman"/>
                <w:sz w:val="20"/>
                <w:szCs w:val="20"/>
              </w:rPr>
              <w:lastRenderedPageBreak/>
              <w:t xml:space="preserve">стихотворений и их анализ. Конспект лекции, вопросы </w:t>
            </w:r>
            <w:proofErr w:type="spellStart"/>
            <w:r w:rsidRPr="00FF2E36">
              <w:rPr>
                <w:rFonts w:cs="Times New Roman"/>
                <w:sz w:val="20"/>
                <w:szCs w:val="20"/>
              </w:rPr>
              <w:t>изадания</w:t>
            </w:r>
            <w:proofErr w:type="spellEnd"/>
            <w:r w:rsidRPr="00FF2E36">
              <w:rPr>
                <w:rFonts w:cs="Times New Roman"/>
                <w:sz w:val="20"/>
                <w:szCs w:val="20"/>
              </w:rPr>
              <w:t xml:space="preserve"> (с.127-128)</w:t>
            </w:r>
          </w:p>
        </w:tc>
        <w:tc>
          <w:tcPr>
            <w:tcW w:w="2515" w:type="dxa"/>
          </w:tcPr>
          <w:p w:rsidR="00481E63" w:rsidRPr="00FF2E36" w:rsidRDefault="00E64D99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lastRenderedPageBreak/>
              <w:t>Стихотворение по выбору наизусть</w:t>
            </w: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Б.Л.Пастернак</w:t>
            </w:r>
            <w:proofErr w:type="spellEnd"/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481E63" w:rsidRPr="00FF2E36" w:rsidRDefault="00A929C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раскрыть глубину философских обобщений в лирике </w:t>
            </w:r>
            <w:proofErr w:type="spellStart"/>
            <w:r w:rsidRPr="00FF2E3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Б.Пастернака</w:t>
            </w:r>
            <w:proofErr w:type="spellEnd"/>
            <w:r w:rsidRPr="00FF2E36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, показать особенности его восприятия мира.</w:t>
            </w:r>
          </w:p>
        </w:tc>
        <w:tc>
          <w:tcPr>
            <w:tcW w:w="2300" w:type="dxa"/>
            <w:gridSpan w:val="2"/>
          </w:tcPr>
          <w:p w:rsidR="00481E63" w:rsidRPr="00FF2E36" w:rsidRDefault="00A929C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hd w:val="clear" w:color="auto" w:fill="FFFFFF"/>
              </w:rPr>
              <w:t xml:space="preserve">рифма, метафора, звукопись, ассонанс, </w:t>
            </w:r>
            <w:proofErr w:type="spellStart"/>
            <w:r w:rsidRPr="00FF2E36">
              <w:rPr>
                <w:rFonts w:cs="Times New Roman"/>
                <w:color w:val="000000"/>
                <w:shd w:val="clear" w:color="auto" w:fill="FFFFFF"/>
              </w:rPr>
              <w:t>аллитерация</w:t>
            </w:r>
            <w:proofErr w:type="gramStart"/>
            <w:r w:rsidRPr="00FF2E36">
              <w:rPr>
                <w:rFonts w:cs="Times New Roman"/>
                <w:color w:val="C00000"/>
                <w:shd w:val="clear" w:color="auto" w:fill="FFFFFF"/>
              </w:rPr>
              <w:t>,</w:t>
            </w:r>
            <w:r w:rsidRPr="00FF2E36">
              <w:rPr>
                <w:rFonts w:cs="Times New Roman"/>
                <w:color w:val="000000"/>
                <w:shd w:val="clear" w:color="auto" w:fill="FFFFFF"/>
              </w:rPr>
              <w:t>с</w:t>
            </w:r>
            <w:proofErr w:type="gramEnd"/>
            <w:r w:rsidRPr="00FF2E36">
              <w:rPr>
                <w:rFonts w:cs="Times New Roman"/>
                <w:color w:val="000000"/>
                <w:shd w:val="clear" w:color="auto" w:fill="FFFFFF"/>
              </w:rPr>
              <w:t>имволизм</w:t>
            </w:r>
            <w:proofErr w:type="spellEnd"/>
            <w:r w:rsidRPr="00FF2E36">
              <w:rPr>
                <w:rFonts w:cs="Times New Roman"/>
                <w:color w:val="000000"/>
                <w:shd w:val="clear" w:color="auto" w:fill="FFFFFF"/>
              </w:rPr>
              <w:t>, акмеизм, футуризм, «</w:t>
            </w:r>
            <w:proofErr w:type="spellStart"/>
            <w:r w:rsidRPr="00FF2E36">
              <w:rPr>
                <w:rFonts w:cs="Times New Roman"/>
                <w:color w:val="000000"/>
                <w:shd w:val="clear" w:color="auto" w:fill="FFFFFF"/>
              </w:rPr>
              <w:t>Леф</w:t>
            </w:r>
            <w:proofErr w:type="spellEnd"/>
            <w:r w:rsidRPr="00FF2E36">
              <w:rPr>
                <w:rFonts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cs="Times New Roman"/>
                <w:sz w:val="20"/>
                <w:szCs w:val="20"/>
              </w:rPr>
              <w:t>Конспект лекции.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515" w:type="dxa"/>
          </w:tcPr>
          <w:p w:rsidR="00A929C3" w:rsidRPr="00FF2E36" w:rsidRDefault="00A929C3" w:rsidP="00A929C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FF2E3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Учить стихи наизусть на выбор.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 w:rsidP="00481E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F2E36">
              <w:rPr>
                <w:rFonts w:cs="Times New Roman"/>
                <w:sz w:val="20"/>
                <w:szCs w:val="20"/>
              </w:rPr>
              <w:t>А.Т.Твардовский</w:t>
            </w:r>
            <w:proofErr w:type="spellEnd"/>
          </w:p>
          <w:p w:rsidR="00481E63" w:rsidRPr="00FF2E36" w:rsidRDefault="00481E63" w:rsidP="00481E6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sz w:val="20"/>
                <w:szCs w:val="20"/>
              </w:rPr>
              <w:t>Стихи поэта-воина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481E63" w:rsidRPr="00FF2E36" w:rsidRDefault="00A929C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hd w:val="clear" w:color="auto" w:fill="FFFFFF"/>
              </w:rPr>
              <w:t xml:space="preserve">-познакомить со стихотворением «Я убит </w:t>
            </w:r>
            <w:proofErr w:type="gramStart"/>
            <w:r w:rsidRPr="00FF2E36">
              <w:rPr>
                <w:rFonts w:cs="Times New Roman"/>
                <w:color w:val="000000"/>
                <w:shd w:val="clear" w:color="auto" w:fill="FFFFFF"/>
              </w:rPr>
              <w:t>подо</w:t>
            </w:r>
            <w:proofErr w:type="gramEnd"/>
            <w:r w:rsidRPr="00FF2E36">
              <w:rPr>
                <w:rFonts w:cs="Times New Roman"/>
                <w:color w:val="000000"/>
                <w:shd w:val="clear" w:color="auto" w:fill="FFFFFF"/>
              </w:rPr>
              <w:t xml:space="preserve"> Ржевом…», историей его написания и историческими событиями, послужившими основой для написания стихотворения; - дать представление о главной в послевоенное время для автора теме – теме Памяти;</w:t>
            </w:r>
          </w:p>
        </w:tc>
        <w:tc>
          <w:tcPr>
            <w:tcW w:w="2300" w:type="dxa"/>
            <w:gridSpan w:val="2"/>
          </w:tcPr>
          <w:p w:rsidR="00481E63" w:rsidRPr="00FF2E36" w:rsidRDefault="00A929C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b/>
              </w:rPr>
              <w:t xml:space="preserve">Реквием, </w:t>
            </w:r>
            <w:r w:rsidRPr="00FF2E36">
              <w:rPr>
                <w:rFonts w:cs="Times New Roman"/>
                <w:color w:val="000000"/>
                <w:shd w:val="clear" w:color="auto" w:fill="FFFFFF"/>
              </w:rPr>
              <w:t>ретроспективность, плацдарм</w:t>
            </w:r>
            <w:r w:rsidR="00415AC8" w:rsidRPr="00FF2E36">
              <w:rPr>
                <w:rFonts w:cs="Times New Roman"/>
                <w:color w:val="000000"/>
                <w:shd w:val="clear" w:color="auto" w:fill="FFFFFF"/>
              </w:rPr>
              <w:t xml:space="preserve">, аллитерация, ассонанс, </w:t>
            </w:r>
            <w:proofErr w:type="spellStart"/>
            <w:r w:rsidR="00415AC8" w:rsidRPr="00FF2E36">
              <w:rPr>
                <w:rFonts w:cs="Times New Roman"/>
                <w:color w:val="000000"/>
                <w:shd w:val="clear" w:color="auto" w:fill="FFFFFF"/>
              </w:rPr>
              <w:t>паронимия</w:t>
            </w:r>
            <w:proofErr w:type="spellEnd"/>
            <w:r w:rsidR="00415AC8" w:rsidRPr="00FF2E36">
              <w:rPr>
                <w:rFonts w:cs="Times New Roman"/>
                <w:color w:val="000000"/>
                <w:shd w:val="clear" w:color="auto" w:fill="FFFFFF"/>
              </w:rPr>
              <w:t>,  анафора, звукоподражание</w:t>
            </w:r>
          </w:p>
        </w:tc>
        <w:tc>
          <w:tcPr>
            <w:tcW w:w="2379" w:type="dxa"/>
          </w:tcPr>
          <w:p w:rsidR="00481E63" w:rsidRPr="00FF2E36" w:rsidRDefault="001C1786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b/>
              </w:rPr>
              <w:t>Выразительное чтение, ответы на вопросы</w:t>
            </w:r>
          </w:p>
        </w:tc>
        <w:tc>
          <w:tcPr>
            <w:tcW w:w="2515" w:type="dxa"/>
          </w:tcPr>
          <w:p w:rsidR="00481E63" w:rsidRPr="00FF2E36" w:rsidRDefault="00415AC8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hd w:val="clear" w:color="auto" w:fill="FFFFFF"/>
              </w:rPr>
              <w:t xml:space="preserve">эссе «Читая стихотворение </w:t>
            </w:r>
            <w:proofErr w:type="spellStart"/>
            <w:r w:rsidRPr="00FF2E36">
              <w:rPr>
                <w:rFonts w:cs="Times New Roman"/>
                <w:color w:val="000000"/>
                <w:shd w:val="clear" w:color="auto" w:fill="FFFFFF"/>
              </w:rPr>
              <w:t>А.Твардовского</w:t>
            </w:r>
            <w:proofErr w:type="spellEnd"/>
            <w:r w:rsidRPr="00FF2E36">
              <w:rPr>
                <w:rFonts w:cs="Times New Roman"/>
                <w:color w:val="000000"/>
                <w:shd w:val="clear" w:color="auto" w:fill="FFFFFF"/>
              </w:rPr>
              <w:t xml:space="preserve"> «Я убит </w:t>
            </w:r>
            <w:proofErr w:type="gramStart"/>
            <w:r w:rsidRPr="00FF2E36">
              <w:rPr>
                <w:rFonts w:cs="Times New Roman"/>
                <w:color w:val="000000"/>
                <w:shd w:val="clear" w:color="auto" w:fill="FFFFFF"/>
              </w:rPr>
              <w:t>подо</w:t>
            </w:r>
            <w:proofErr w:type="gramEnd"/>
            <w:r w:rsidRPr="00FF2E36">
              <w:rPr>
                <w:rFonts w:cs="Times New Roman"/>
                <w:color w:val="000000"/>
                <w:shd w:val="clear" w:color="auto" w:fill="FFFFFF"/>
              </w:rPr>
              <w:t xml:space="preserve"> Ржевом…» (внести в сочинение элемент анализа)</w:t>
            </w:r>
          </w:p>
        </w:tc>
      </w:tr>
      <w:tr w:rsidR="00481E63" w:rsidRPr="00FF2E36" w:rsidTr="00415AC8">
        <w:trPr>
          <w:trHeight w:val="2989"/>
        </w:trPr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eastAsia="Times New Roman" w:cs="Times New Roman"/>
                <w:b/>
                <w:sz w:val="20"/>
                <w:szCs w:val="20"/>
              </w:rPr>
              <w:t xml:space="preserve">Песни и романсы на стихи русских поэтов </w:t>
            </w:r>
            <w:r w:rsidRPr="00FF2E36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FF2E36">
              <w:rPr>
                <w:rFonts w:eastAsia="Times New Roman" w:cs="Times New Roman"/>
                <w:b/>
                <w:sz w:val="20"/>
                <w:szCs w:val="20"/>
              </w:rPr>
              <w:t xml:space="preserve"> –</w:t>
            </w:r>
            <w:r w:rsidRPr="00FF2E36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XX</w:t>
            </w:r>
            <w:r w:rsidRPr="00FF2E36">
              <w:rPr>
                <w:rFonts w:eastAsia="Times New Roman" w:cs="Times New Roman"/>
                <w:b/>
                <w:sz w:val="20"/>
                <w:szCs w:val="20"/>
              </w:rPr>
              <w:t xml:space="preserve"> веков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3484" w:type="dxa"/>
          </w:tcPr>
          <w:p w:rsidR="00481E63" w:rsidRPr="00FF2E36" w:rsidRDefault="00415AC8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расширить представления учащихся о взаимосвязи литературы и музыки; развивать умения выразительного и вдумчивого чтения; воспитывать художественный вкус и поэтическую культуру.</w:t>
            </w:r>
          </w:p>
        </w:tc>
        <w:tc>
          <w:tcPr>
            <w:tcW w:w="2300" w:type="dxa"/>
            <w:gridSpan w:val="2"/>
          </w:tcPr>
          <w:p w:rsidR="00481E63" w:rsidRPr="00FF2E36" w:rsidRDefault="00415AC8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Романс, </w:t>
            </w:r>
            <w:r w:rsidRPr="00FF2E3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разновидности романса, </w:t>
            </w:r>
            <w:r w:rsidRPr="00FF2E3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дикция </w:t>
            </w:r>
          </w:p>
        </w:tc>
        <w:tc>
          <w:tcPr>
            <w:tcW w:w="2379" w:type="dxa"/>
          </w:tcPr>
          <w:p w:rsidR="00481E63" w:rsidRPr="00FF2E36" w:rsidRDefault="001C1786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b/>
              </w:rPr>
              <w:t>Выразительное чтение</w:t>
            </w:r>
          </w:p>
        </w:tc>
        <w:tc>
          <w:tcPr>
            <w:tcW w:w="2515" w:type="dxa"/>
          </w:tcPr>
          <w:p w:rsidR="00E64D99" w:rsidRPr="00FF2E36" w:rsidRDefault="00E64D99" w:rsidP="00E64D99">
            <w:pPr>
              <w:rPr>
                <w:rFonts w:cs="Times New Roman"/>
                <w:sz w:val="20"/>
                <w:szCs w:val="20"/>
              </w:rPr>
            </w:pPr>
            <w:r w:rsidRPr="00FF2E36">
              <w:rPr>
                <w:rFonts w:eastAsia="Times New Roman" w:cs="Times New Roman"/>
                <w:sz w:val="20"/>
                <w:szCs w:val="20"/>
              </w:rPr>
              <w:t>Выразительное чтение, с.290</w:t>
            </w:r>
          </w:p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>
            <w:pPr>
              <w:rPr>
                <w:rFonts w:cs="Times New Roman"/>
                <w:b/>
              </w:rPr>
            </w:pPr>
            <w:r w:rsidRPr="00FF2E36">
              <w:rPr>
                <w:rFonts w:eastAsia="Times New Roman" w:cs="Times New Roman"/>
                <w:b/>
                <w:szCs w:val="20"/>
              </w:rPr>
              <w:t xml:space="preserve">Зачетное занятие по русской лирике </w:t>
            </w:r>
            <w:r w:rsidRPr="00FF2E36">
              <w:rPr>
                <w:rFonts w:eastAsia="Times New Roman" w:cs="Times New Roman"/>
                <w:b/>
                <w:szCs w:val="20"/>
                <w:lang w:val="en-US"/>
              </w:rPr>
              <w:t>XX</w:t>
            </w:r>
            <w:r w:rsidRPr="00FF2E36">
              <w:rPr>
                <w:rFonts w:eastAsia="Times New Roman" w:cs="Times New Roman"/>
                <w:b/>
                <w:szCs w:val="20"/>
              </w:rPr>
              <w:t xml:space="preserve"> века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</w:rPr>
            </w:pPr>
          </w:p>
        </w:tc>
        <w:tc>
          <w:tcPr>
            <w:tcW w:w="3484" w:type="dxa"/>
          </w:tcPr>
          <w:p w:rsidR="00481E63" w:rsidRPr="00FF2E36" w:rsidRDefault="00415AC8">
            <w:pPr>
              <w:rPr>
                <w:rFonts w:cs="Times New Roman"/>
                <w:b/>
              </w:rPr>
            </w:pPr>
            <w:r w:rsidRPr="00FF2E36">
              <w:rPr>
                <w:rFonts w:cs="Times New Roman"/>
                <w:color w:val="333333"/>
                <w:szCs w:val="20"/>
                <w:shd w:val="clear" w:color="auto" w:fill="FFFFFF"/>
              </w:rPr>
              <w:t>завершить создание целостного образа </w:t>
            </w:r>
            <w:r w:rsidRPr="00FF2E36">
              <w:rPr>
                <w:rFonts w:cs="Times New Roman"/>
                <w:b/>
                <w:bCs/>
                <w:color w:val="333333"/>
                <w:szCs w:val="20"/>
                <w:shd w:val="clear" w:color="auto" w:fill="FFFFFF"/>
              </w:rPr>
              <w:t>ХХ</w:t>
            </w:r>
            <w:r w:rsidRPr="00FF2E36">
              <w:rPr>
                <w:rFonts w:cs="Times New Roman"/>
                <w:color w:val="333333"/>
                <w:szCs w:val="20"/>
                <w:shd w:val="clear" w:color="auto" w:fill="FFFFFF"/>
              </w:rPr>
              <w:t> </w:t>
            </w:r>
            <w:r w:rsidRPr="00FF2E36">
              <w:rPr>
                <w:rFonts w:cs="Times New Roman"/>
                <w:b/>
                <w:bCs/>
                <w:color w:val="333333"/>
                <w:szCs w:val="20"/>
                <w:shd w:val="clear" w:color="auto" w:fill="FFFFFF"/>
              </w:rPr>
              <w:t>века</w:t>
            </w:r>
            <w:r w:rsidRPr="00FF2E36">
              <w:rPr>
                <w:rFonts w:cs="Times New Roman"/>
                <w:color w:val="333333"/>
                <w:szCs w:val="20"/>
                <w:shd w:val="clear" w:color="auto" w:fill="FFFFFF"/>
              </w:rPr>
              <w:t>, поэзии Серебряного века путем постижения духовной жизни этой эпохи, эпохи всплеска, подъёма в науке, искусстве и литературе</w:t>
            </w:r>
          </w:p>
        </w:tc>
        <w:tc>
          <w:tcPr>
            <w:tcW w:w="2300" w:type="dxa"/>
            <w:gridSpan w:val="2"/>
          </w:tcPr>
          <w:p w:rsidR="00481E63" w:rsidRPr="00FF2E36" w:rsidRDefault="00481E63">
            <w:pPr>
              <w:rPr>
                <w:rFonts w:cs="Times New Roman"/>
                <w:b/>
                <w:sz w:val="36"/>
              </w:rPr>
            </w:pPr>
          </w:p>
        </w:tc>
        <w:tc>
          <w:tcPr>
            <w:tcW w:w="2379" w:type="dxa"/>
          </w:tcPr>
          <w:p w:rsidR="00481E63" w:rsidRPr="00FF2E36" w:rsidRDefault="001C1786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b/>
              </w:rPr>
              <w:t>Самостоятельная работа</w:t>
            </w:r>
          </w:p>
        </w:tc>
        <w:tc>
          <w:tcPr>
            <w:tcW w:w="2515" w:type="dxa"/>
          </w:tcPr>
          <w:p w:rsidR="00481E63" w:rsidRPr="00FF2E36" w:rsidRDefault="001C1786">
            <w:pPr>
              <w:rPr>
                <w:rFonts w:cs="Times New Roman"/>
                <w:b/>
                <w:sz w:val="36"/>
              </w:rPr>
            </w:pPr>
            <w:r w:rsidRPr="00FF2E36">
              <w:rPr>
                <w:rFonts w:cs="Times New Roman"/>
                <w:b/>
              </w:rPr>
              <w:t xml:space="preserve">Подготовить </w:t>
            </w:r>
            <w:proofErr w:type="spellStart"/>
            <w:r w:rsidRPr="00FF2E36">
              <w:rPr>
                <w:rFonts w:cs="Times New Roman"/>
                <w:b/>
              </w:rPr>
              <w:t>сообщениео</w:t>
            </w:r>
            <w:proofErr w:type="spellEnd"/>
            <w:r w:rsidRPr="00FF2E36">
              <w:rPr>
                <w:rFonts w:cs="Times New Roman"/>
                <w:b/>
              </w:rPr>
              <w:t xml:space="preserve"> жизни и творчестве Катулл, Гораций</w:t>
            </w: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 w:rsidP="00481E63">
            <w:pPr>
              <w:jc w:val="center"/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  <w:r w:rsidRPr="00FF2E36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Из зарубежной литературы</w:t>
            </w:r>
          </w:p>
          <w:p w:rsidR="00481E63" w:rsidRPr="00FF2E36" w:rsidRDefault="00481E63" w:rsidP="00481E63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FF2E36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>Античная лирика</w:t>
            </w:r>
          </w:p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Катулл</w:t>
            </w:r>
            <w:r w:rsidRPr="00FF2E3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. Слово о поэте. Чувства и разум в любовной лирике поэта. </w:t>
            </w:r>
            <w:r w:rsidRPr="00FF2E36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Гораций</w:t>
            </w:r>
            <w:r w:rsidRPr="00FF2E3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 Слово о поэте. Поэтическое творчество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3484" w:type="dxa"/>
          </w:tcPr>
          <w:p w:rsidR="00481E63" w:rsidRPr="00FF2E36" w:rsidRDefault="001C1786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color w:val="000000" w:themeColor="text1"/>
                <w:sz w:val="27"/>
                <w:szCs w:val="27"/>
                <w:shd w:val="clear" w:color="auto" w:fill="FFFFCC"/>
              </w:rPr>
              <w:t>познакомить</w:t>
            </w:r>
            <w:r w:rsidR="002851CA" w:rsidRPr="00FF2E36">
              <w:rPr>
                <w:rFonts w:cs="Times New Roman"/>
                <w:color w:val="000000" w:themeColor="text1"/>
                <w:sz w:val="27"/>
                <w:szCs w:val="27"/>
                <w:shd w:val="clear" w:color="auto" w:fill="FFFFCC"/>
              </w:rPr>
              <w:t xml:space="preserve"> с биографическими сведениями </w:t>
            </w:r>
            <w:r w:rsidRPr="00FF2E36">
              <w:rPr>
                <w:rFonts w:cs="Times New Roman"/>
                <w:color w:val="000000" w:themeColor="text1"/>
                <w:sz w:val="27"/>
                <w:szCs w:val="27"/>
                <w:shd w:val="clear" w:color="auto" w:fill="FFFFCC"/>
              </w:rPr>
              <w:t xml:space="preserve">Горация; </w:t>
            </w:r>
            <w:r w:rsidR="002851CA" w:rsidRPr="00FF2E36">
              <w:rPr>
                <w:rFonts w:cs="Times New Roman"/>
                <w:color w:val="000000" w:themeColor="text1"/>
                <w:sz w:val="27"/>
                <w:szCs w:val="27"/>
                <w:shd w:val="clear" w:color="auto" w:fill="FFFFCC"/>
              </w:rPr>
              <w:t xml:space="preserve">Катулла, </w:t>
            </w:r>
            <w:r w:rsidRPr="00FF2E36">
              <w:rPr>
                <w:rFonts w:cs="Times New Roman"/>
                <w:color w:val="000000" w:themeColor="text1"/>
                <w:sz w:val="27"/>
                <w:szCs w:val="27"/>
                <w:shd w:val="clear" w:color="auto" w:fill="FFFFCC"/>
              </w:rPr>
              <w:t xml:space="preserve">продолжить работу над выразительным чтением; провести литературные параллели; сравнить стихи Горация, </w:t>
            </w:r>
            <w:proofErr w:type="spellStart"/>
            <w:r w:rsidRPr="00FF2E36">
              <w:rPr>
                <w:rFonts w:cs="Times New Roman"/>
                <w:color w:val="000000" w:themeColor="text1"/>
                <w:sz w:val="27"/>
                <w:szCs w:val="27"/>
                <w:shd w:val="clear" w:color="auto" w:fill="FFFFCC"/>
              </w:rPr>
              <w:t>Державша</w:t>
            </w:r>
            <w:proofErr w:type="spellEnd"/>
            <w:r w:rsidRPr="00FF2E36">
              <w:rPr>
                <w:rFonts w:cs="Times New Roman"/>
                <w:color w:val="000000" w:themeColor="text1"/>
                <w:sz w:val="27"/>
                <w:szCs w:val="27"/>
                <w:shd w:val="clear" w:color="auto" w:fill="FFFFCC"/>
              </w:rPr>
              <w:t>, Пушкина; развивать внимательность, логическое мышление; воспитывать уважение к художникам слова.</w:t>
            </w:r>
          </w:p>
        </w:tc>
        <w:tc>
          <w:tcPr>
            <w:tcW w:w="2300" w:type="dxa"/>
            <w:gridSpan w:val="2"/>
          </w:tcPr>
          <w:p w:rsidR="00481E63" w:rsidRPr="00FF2E36" w:rsidRDefault="001C1786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color w:val="000000" w:themeColor="text1"/>
                <w:szCs w:val="30"/>
                <w:shd w:val="clear" w:color="auto" w:fill="FFFFFF"/>
              </w:rPr>
              <w:t xml:space="preserve">Античность, </w:t>
            </w:r>
            <w:proofErr w:type="spellStart"/>
            <w:r w:rsidRPr="00FF2E36">
              <w:rPr>
                <w:rFonts w:cs="Times New Roman"/>
                <w:color w:val="000000" w:themeColor="text1"/>
                <w:szCs w:val="30"/>
                <w:shd w:val="clear" w:color="auto" w:fill="FFFFFF"/>
              </w:rPr>
              <w:t>полиметры</w:t>
            </w:r>
            <w:proofErr w:type="spellEnd"/>
            <w:r w:rsidRPr="00FF2E36">
              <w:rPr>
                <w:rFonts w:cs="Times New Roman"/>
                <w:color w:val="000000" w:themeColor="text1"/>
                <w:szCs w:val="30"/>
                <w:shd w:val="clear" w:color="auto" w:fill="FFFFFF"/>
              </w:rPr>
              <w:t xml:space="preserve">, </w:t>
            </w:r>
            <w:r w:rsidR="002851CA" w:rsidRPr="00FF2E36">
              <w:rPr>
                <w:rFonts w:cs="Times New Roman"/>
                <w:color w:val="000000" w:themeColor="text1"/>
                <w:szCs w:val="30"/>
                <w:shd w:val="clear" w:color="auto" w:fill="FFFFFF"/>
              </w:rPr>
              <w:t>ода</w:t>
            </w:r>
          </w:p>
        </w:tc>
        <w:tc>
          <w:tcPr>
            <w:tcW w:w="2379" w:type="dxa"/>
          </w:tcPr>
          <w:p w:rsidR="00F00306" w:rsidRPr="00FF2E36" w:rsidRDefault="00F00306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F2E36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по ролям, анализ текста, характеристика героев</w:t>
            </w:r>
            <w:proofErr w:type="gramStart"/>
            <w:r w:rsidRPr="00FF2E36">
              <w:rPr>
                <w:rFonts w:cs="Times New Roman"/>
                <w:color w:val="000000" w:themeColor="text1"/>
                <w:sz w:val="20"/>
                <w:szCs w:val="20"/>
              </w:rPr>
              <w:t xml:space="preserve">., </w:t>
            </w:r>
            <w:proofErr w:type="gramEnd"/>
            <w:r w:rsidRPr="00FF2E36">
              <w:rPr>
                <w:rFonts w:cs="Times New Roman"/>
                <w:color w:val="000000" w:themeColor="text1"/>
                <w:sz w:val="20"/>
                <w:szCs w:val="20"/>
              </w:rPr>
              <w:t>вопросы и задания (с.226).</w:t>
            </w:r>
          </w:p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2515" w:type="dxa"/>
          </w:tcPr>
          <w:p w:rsidR="00481E63" w:rsidRPr="00FF2E36" w:rsidRDefault="002851CA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color w:val="000000" w:themeColor="text1"/>
                <w:szCs w:val="20"/>
              </w:rPr>
              <w:t>Стихотворение по выбору наизусть</w:t>
            </w: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Данте Алигьери</w:t>
            </w:r>
            <w:r w:rsidRPr="00FF2E3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 Слово о поэте. «Божественная комедия» (фрагменты). Множественность смыслов поэмы и её универсально-философский характер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3484" w:type="dxa"/>
          </w:tcPr>
          <w:p w:rsidR="00481E63" w:rsidRPr="00FF2E36" w:rsidRDefault="002851CA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color w:val="000000" w:themeColor="text1"/>
                <w:shd w:val="clear" w:color="auto" w:fill="FFFFFF"/>
              </w:rPr>
              <w:t>познакомить учащихся с образной системой «Божественной комедии» Данте, выявить влияние творения Данте на искусство разных эпох, способствовать развитию читательского интереса и эстетического чувства учащихся.</w:t>
            </w:r>
          </w:p>
        </w:tc>
        <w:tc>
          <w:tcPr>
            <w:tcW w:w="2300" w:type="dxa"/>
            <w:gridSpan w:val="2"/>
          </w:tcPr>
          <w:p w:rsidR="00481E63" w:rsidRPr="00FF2E36" w:rsidRDefault="002851CA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Чистилище, </w:t>
            </w:r>
            <w:r w:rsidRPr="00FF2E36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корыстолюбцы (скупцы и расточители). Эмпирей, </w:t>
            </w:r>
            <w:proofErr w:type="spellStart"/>
            <w:r w:rsidRPr="00FF2E36">
              <w:rPr>
                <w:rFonts w:cs="Times New Roman"/>
                <w:color w:val="000000" w:themeColor="text1"/>
                <w:sz w:val="21"/>
                <w:szCs w:val="21"/>
                <w:shd w:val="clear" w:color="auto" w:fill="FFFFFF"/>
              </w:rPr>
              <w:t>анагогический</w:t>
            </w:r>
            <w:proofErr w:type="spellEnd"/>
          </w:p>
        </w:tc>
        <w:tc>
          <w:tcPr>
            <w:tcW w:w="2379" w:type="dxa"/>
          </w:tcPr>
          <w:p w:rsidR="00481E63" w:rsidRPr="00FF2E36" w:rsidRDefault="002851CA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b/>
                <w:color w:val="000000" w:themeColor="text1"/>
              </w:rPr>
              <w:t>Выразительное чтение, ответы на вопросы</w:t>
            </w:r>
          </w:p>
        </w:tc>
        <w:tc>
          <w:tcPr>
            <w:tcW w:w="2515" w:type="dxa"/>
          </w:tcPr>
          <w:p w:rsidR="00E64D99" w:rsidRPr="00FF2E36" w:rsidRDefault="00E64D99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F2E36">
              <w:rPr>
                <w:rFonts w:cs="Times New Roman"/>
                <w:color w:val="000000" w:themeColor="text1"/>
                <w:sz w:val="20"/>
                <w:szCs w:val="20"/>
              </w:rPr>
              <w:t>Сообщения о жизни и творчестве Шекспира. Читать «Гамлета»</w:t>
            </w:r>
          </w:p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  <w:proofErr w:type="spellStart"/>
            <w:r w:rsidRPr="00FF2E36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У.Шекспир</w:t>
            </w:r>
            <w:proofErr w:type="spellEnd"/>
            <w:r w:rsidRPr="00FF2E3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 Слово о поэте. «Гамлет» (обзор с чтением отдельных сцен). Общечеловеческое значение героев Шекспира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3484" w:type="dxa"/>
          </w:tcPr>
          <w:p w:rsidR="002851CA" w:rsidRPr="00FF2E36" w:rsidRDefault="002851CA" w:rsidP="002851CA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F2E36">
              <w:rPr>
                <w:rStyle w:val="c12"/>
                <w:color w:val="000000" w:themeColor="text1"/>
                <w:sz w:val="28"/>
                <w:szCs w:val="28"/>
              </w:rPr>
              <w:t>Познакомить учащихся с особенностями английского Возрождения.</w:t>
            </w:r>
          </w:p>
          <w:p w:rsidR="002851CA" w:rsidRPr="00FF2E36" w:rsidRDefault="002851CA" w:rsidP="002851CA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F2E36">
              <w:rPr>
                <w:rStyle w:val="c12"/>
                <w:color w:val="000000" w:themeColor="text1"/>
                <w:sz w:val="28"/>
                <w:szCs w:val="28"/>
              </w:rPr>
              <w:t xml:space="preserve">Дать представление о жизни и творчестве </w:t>
            </w:r>
            <w:proofErr w:type="spellStart"/>
            <w:r w:rsidRPr="00FF2E36">
              <w:rPr>
                <w:rStyle w:val="c12"/>
                <w:color w:val="000000" w:themeColor="text1"/>
                <w:sz w:val="28"/>
                <w:szCs w:val="28"/>
              </w:rPr>
              <w:t>В.Шекспира</w:t>
            </w:r>
            <w:proofErr w:type="spellEnd"/>
            <w:r w:rsidRPr="00FF2E36">
              <w:rPr>
                <w:rStyle w:val="c12"/>
                <w:color w:val="000000" w:themeColor="text1"/>
                <w:sz w:val="28"/>
                <w:szCs w:val="28"/>
              </w:rPr>
              <w:t>. Раскрыть основные теоретические понятия: трагедия, конфликт (внешний и внутренний), характер.</w:t>
            </w:r>
          </w:p>
          <w:p w:rsidR="002851CA" w:rsidRPr="00FF2E36" w:rsidRDefault="002851CA" w:rsidP="002851CA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F2E36">
              <w:rPr>
                <w:rStyle w:val="c12"/>
                <w:color w:val="000000" w:themeColor="text1"/>
                <w:sz w:val="28"/>
                <w:szCs w:val="28"/>
              </w:rPr>
              <w:t xml:space="preserve"> Совершенствовать УН анализа драматического произведения, умение </w:t>
            </w:r>
            <w:r w:rsidRPr="00FF2E36">
              <w:rPr>
                <w:rStyle w:val="c12"/>
                <w:color w:val="000000" w:themeColor="text1"/>
                <w:sz w:val="28"/>
                <w:szCs w:val="28"/>
              </w:rPr>
              <w:lastRenderedPageBreak/>
              <w:t>следить за развитием характера, выявлять основные проблемы, которые ставит автор в тексте.</w:t>
            </w:r>
          </w:p>
          <w:p w:rsidR="002851CA" w:rsidRPr="00FF2E36" w:rsidRDefault="002851CA" w:rsidP="002851CA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F2E36">
              <w:rPr>
                <w:rStyle w:val="c12"/>
                <w:color w:val="000000" w:themeColor="text1"/>
                <w:sz w:val="28"/>
                <w:szCs w:val="28"/>
              </w:rPr>
              <w:t>Приобщение учащихся к классике мировой литературы.</w:t>
            </w:r>
          </w:p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2300" w:type="dxa"/>
            <w:gridSpan w:val="2"/>
          </w:tcPr>
          <w:p w:rsidR="00481E63" w:rsidRPr="00FF2E36" w:rsidRDefault="002851CA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color w:val="000000" w:themeColor="text1"/>
                <w:shd w:val="clear" w:color="auto" w:fill="FFFFFF"/>
              </w:rPr>
              <w:lastRenderedPageBreak/>
              <w:t>Трагедия</w:t>
            </w:r>
            <w:r w:rsidRPr="00FF2E36">
              <w:rPr>
                <w:rFonts w:cs="Times New Roman"/>
                <w:color w:val="000000" w:themeColor="text1"/>
              </w:rPr>
              <w:br/>
            </w:r>
            <w:r w:rsidRPr="00FF2E36">
              <w:rPr>
                <w:rFonts w:cs="Times New Roman"/>
                <w:color w:val="000000" w:themeColor="text1"/>
                <w:shd w:val="clear" w:color="auto" w:fill="FFFFFF"/>
              </w:rPr>
              <w:t>Конфликт</w:t>
            </w:r>
            <w:r w:rsidRPr="00FF2E36">
              <w:rPr>
                <w:rFonts w:cs="Times New Roman"/>
                <w:color w:val="000000" w:themeColor="text1"/>
              </w:rPr>
              <w:br/>
            </w:r>
            <w:r w:rsidRPr="00FF2E36">
              <w:rPr>
                <w:rFonts w:cs="Times New Roman"/>
                <w:color w:val="000000" w:themeColor="text1"/>
                <w:shd w:val="clear" w:color="auto" w:fill="FFFFFF"/>
              </w:rPr>
              <w:t>Завязка</w:t>
            </w:r>
            <w:r w:rsidRPr="00FF2E36">
              <w:rPr>
                <w:rFonts w:cs="Times New Roman"/>
                <w:color w:val="000000" w:themeColor="text1"/>
              </w:rPr>
              <w:br/>
            </w:r>
            <w:r w:rsidRPr="00FF2E36">
              <w:rPr>
                <w:rFonts w:cs="Times New Roman"/>
                <w:color w:val="000000" w:themeColor="text1"/>
                <w:shd w:val="clear" w:color="auto" w:fill="FFFFFF"/>
              </w:rPr>
              <w:t>Кульминация</w:t>
            </w:r>
            <w:r w:rsidRPr="00FF2E36">
              <w:rPr>
                <w:rFonts w:cs="Times New Roman"/>
                <w:color w:val="000000" w:themeColor="text1"/>
              </w:rPr>
              <w:br/>
            </w:r>
            <w:r w:rsidRPr="00FF2E36">
              <w:rPr>
                <w:rFonts w:cs="Times New Roman"/>
                <w:color w:val="000000" w:themeColor="text1"/>
                <w:shd w:val="clear" w:color="auto" w:fill="FFFFFF"/>
              </w:rPr>
              <w:t>Развязка</w:t>
            </w:r>
            <w:r w:rsidRPr="00FF2E36">
              <w:rPr>
                <w:rFonts w:cs="Times New Roman"/>
                <w:color w:val="000000" w:themeColor="text1"/>
              </w:rPr>
              <w:br/>
            </w:r>
            <w:r w:rsidRPr="00FF2E36">
              <w:rPr>
                <w:rFonts w:cs="Times New Roman"/>
                <w:color w:val="000000" w:themeColor="text1"/>
                <w:shd w:val="clear" w:color="auto" w:fill="FFFFFF"/>
              </w:rPr>
              <w:t>Характер</w:t>
            </w:r>
          </w:p>
        </w:tc>
        <w:tc>
          <w:tcPr>
            <w:tcW w:w="2379" w:type="dxa"/>
          </w:tcPr>
          <w:p w:rsidR="00481E63" w:rsidRPr="00FF2E36" w:rsidRDefault="00FE1A7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F2E36">
              <w:rPr>
                <w:rFonts w:cs="Times New Roman"/>
                <w:color w:val="000000" w:themeColor="text1"/>
                <w:sz w:val="20"/>
                <w:szCs w:val="20"/>
              </w:rPr>
              <w:t>Сообщения о жизни и творчестве Шекспира.</w:t>
            </w:r>
          </w:p>
          <w:p w:rsidR="00FE1A73" w:rsidRPr="00FF2E36" w:rsidRDefault="00FE1A73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</w:t>
            </w:r>
          </w:p>
        </w:tc>
        <w:tc>
          <w:tcPr>
            <w:tcW w:w="2515" w:type="dxa"/>
          </w:tcPr>
          <w:p w:rsidR="00481E63" w:rsidRPr="00FF2E36" w:rsidRDefault="001941AF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color w:val="000000" w:themeColor="text1"/>
                <w:shd w:val="clear" w:color="auto" w:fill="FFFFFF"/>
              </w:rPr>
              <w:t>Ответы  на  вопросы</w:t>
            </w:r>
            <w:proofErr w:type="gramStart"/>
            <w:r w:rsidRPr="00FF2E36">
              <w:rPr>
                <w:rFonts w:cs="Times New Roman"/>
                <w:color w:val="000000" w:themeColor="text1"/>
                <w:shd w:val="clear" w:color="auto" w:fill="FFFFFF"/>
              </w:rPr>
              <w:t xml:space="preserve"> :</w:t>
            </w:r>
            <w:proofErr w:type="gramEnd"/>
            <w:r w:rsidRPr="00FF2E36">
              <w:rPr>
                <w:rFonts w:cs="Times New Roman"/>
                <w:color w:val="000000" w:themeColor="text1"/>
                <w:shd w:val="clear" w:color="auto" w:fill="FFFFFF"/>
              </w:rPr>
              <w:t xml:space="preserve"> В чем же трагедия состоит Гамлета? Какова основная проблема трагедии, ее основной вопрос?</w:t>
            </w: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 w:rsidP="00481E6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F2E36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И.-</w:t>
            </w:r>
            <w:proofErr w:type="spellStart"/>
            <w:r w:rsidRPr="00FF2E36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В.Гете</w:t>
            </w:r>
            <w:proofErr w:type="spellEnd"/>
            <w:r w:rsidRPr="00FF2E36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FF2E3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Слово о поэте. «Фауст» (обзор с чтением отдельных сцен).  «Фауст» как </w:t>
            </w:r>
            <w:proofErr w:type="spellStart"/>
            <w:r w:rsidRPr="00FF2E3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философскаятрагедия</w:t>
            </w:r>
            <w:proofErr w:type="spellEnd"/>
          </w:p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3484" w:type="dxa"/>
          </w:tcPr>
          <w:p w:rsidR="00481E63" w:rsidRPr="00FF2E36" w:rsidRDefault="001941AF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color w:val="000000" w:themeColor="text1"/>
                <w:szCs w:val="27"/>
                <w:shd w:val="clear" w:color="auto" w:fill="FFFFCC"/>
              </w:rPr>
              <w:t>углубить знания учащихся об идеях Просвещения; познакомить учащихся с жизнью и творчеством Гете; углубить знания о драматический жанр трагедии; раскрыть главную тему трагедии; развивать логическое мышление и монологическую речь; формировать этические взгляды на мир.</w:t>
            </w:r>
          </w:p>
        </w:tc>
        <w:tc>
          <w:tcPr>
            <w:tcW w:w="2300" w:type="dxa"/>
            <w:gridSpan w:val="2"/>
          </w:tcPr>
          <w:p w:rsidR="00481E63" w:rsidRPr="00FF2E36" w:rsidRDefault="00FE1A73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color w:val="000000" w:themeColor="text1"/>
                <w:sz w:val="28"/>
                <w:szCs w:val="25"/>
                <w:shd w:val="clear" w:color="auto" w:fill="E2E2D4"/>
              </w:rPr>
              <w:t xml:space="preserve">Хладною  мглою, </w:t>
            </w:r>
            <w:proofErr w:type="gramStart"/>
            <w:r w:rsidRPr="00FF2E36">
              <w:rPr>
                <w:rFonts w:cs="Times New Roman"/>
                <w:color w:val="000000" w:themeColor="text1"/>
                <w:sz w:val="28"/>
                <w:szCs w:val="25"/>
                <w:shd w:val="clear" w:color="auto" w:fill="E2E2D4"/>
              </w:rPr>
              <w:t>ездок</w:t>
            </w:r>
            <w:proofErr w:type="gramEnd"/>
            <w:r w:rsidRPr="00FF2E36">
              <w:rPr>
                <w:rFonts w:cs="Times New Roman"/>
                <w:color w:val="000000" w:themeColor="text1"/>
                <w:sz w:val="28"/>
                <w:szCs w:val="25"/>
                <w:shd w:val="clear" w:color="auto" w:fill="E2E2D4"/>
              </w:rPr>
              <w:t xml:space="preserve">  оробелый</w:t>
            </w:r>
            <w:r w:rsidR="001941AF" w:rsidRPr="00FF2E36">
              <w:rPr>
                <w:rFonts w:cs="Times New Roman"/>
                <w:color w:val="000000" w:themeColor="text1"/>
                <w:sz w:val="28"/>
                <w:szCs w:val="25"/>
                <w:shd w:val="clear" w:color="auto" w:fill="E2E2D4"/>
              </w:rPr>
              <w:t xml:space="preserve">,  </w:t>
            </w:r>
          </w:p>
        </w:tc>
        <w:tc>
          <w:tcPr>
            <w:tcW w:w="2379" w:type="dxa"/>
          </w:tcPr>
          <w:p w:rsidR="00481E63" w:rsidRPr="00FF2E36" w:rsidRDefault="001941AF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color w:val="000000" w:themeColor="text1"/>
              </w:rPr>
              <w:t>Выразительное чтение</w:t>
            </w:r>
            <w:r w:rsidRPr="00FF2E36">
              <w:rPr>
                <w:rFonts w:cs="Times New Roman"/>
                <w:b/>
                <w:color w:val="000000" w:themeColor="text1"/>
                <w:sz w:val="36"/>
              </w:rPr>
              <w:t xml:space="preserve">, </w:t>
            </w:r>
            <w:r w:rsidRPr="00FF2E36">
              <w:rPr>
                <w:rFonts w:cs="Times New Roman"/>
                <w:color w:val="000000" w:themeColor="text1"/>
              </w:rPr>
              <w:t>иллюстрации</w:t>
            </w:r>
          </w:p>
        </w:tc>
        <w:tc>
          <w:tcPr>
            <w:tcW w:w="2515" w:type="dxa"/>
          </w:tcPr>
          <w:p w:rsidR="001941AF" w:rsidRPr="00FF2E36" w:rsidRDefault="001941AF" w:rsidP="00E64D99">
            <w:pPr>
              <w:rPr>
                <w:rFonts w:cs="Times New Roman"/>
                <w:color w:val="000000" w:themeColor="text1"/>
                <w:szCs w:val="27"/>
                <w:shd w:val="clear" w:color="auto" w:fill="FFFFCC"/>
              </w:rPr>
            </w:pPr>
            <w:r w:rsidRPr="00FF2E36">
              <w:rPr>
                <w:rFonts w:cs="Times New Roman"/>
                <w:color w:val="000000" w:themeColor="text1"/>
                <w:szCs w:val="27"/>
                <w:shd w:val="clear" w:color="auto" w:fill="FFFFCC"/>
              </w:rPr>
              <w:t>Характеризовать образ Фауста.</w:t>
            </w:r>
          </w:p>
          <w:p w:rsidR="00E64D99" w:rsidRPr="00FF2E36" w:rsidRDefault="00E64D99" w:rsidP="00E64D99">
            <w:pPr>
              <w:rPr>
                <w:rFonts w:cs="Times New Roman"/>
                <w:color w:val="000000" w:themeColor="text1"/>
                <w:szCs w:val="20"/>
              </w:rPr>
            </w:pPr>
            <w:r w:rsidRPr="00FF2E36">
              <w:rPr>
                <w:rFonts w:cs="Times New Roman"/>
                <w:color w:val="000000" w:themeColor="text1"/>
                <w:szCs w:val="20"/>
              </w:rPr>
              <w:t>Эссе о любимом произведении из курса 9 класса</w:t>
            </w:r>
          </w:p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</w:tr>
      <w:tr w:rsidR="00481E63" w:rsidRPr="00FF2E36" w:rsidTr="004F21B1">
        <w:tc>
          <w:tcPr>
            <w:tcW w:w="1348" w:type="dxa"/>
          </w:tcPr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2828" w:type="dxa"/>
          </w:tcPr>
          <w:p w:rsidR="00481E63" w:rsidRPr="00FF2E36" w:rsidRDefault="00481E63" w:rsidP="00481E6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F2E36">
              <w:rPr>
                <w:rFonts w:cs="Times New Roman"/>
                <w:color w:val="000000" w:themeColor="text1"/>
                <w:sz w:val="20"/>
                <w:szCs w:val="20"/>
              </w:rPr>
              <w:t xml:space="preserve">Итоговое занятие по курсу 9 класса. </w:t>
            </w:r>
          </w:p>
          <w:p w:rsidR="00481E63" w:rsidRPr="00FF2E36" w:rsidRDefault="00481E63" w:rsidP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color w:val="000000" w:themeColor="text1"/>
                <w:sz w:val="20"/>
                <w:szCs w:val="20"/>
              </w:rPr>
              <w:t>Выявление уровня литературного развития учащихся.</w:t>
            </w:r>
          </w:p>
        </w:tc>
        <w:tc>
          <w:tcPr>
            <w:tcW w:w="847" w:type="dxa"/>
          </w:tcPr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3484" w:type="dxa"/>
          </w:tcPr>
          <w:p w:rsidR="00FE1A73" w:rsidRPr="00FF2E36" w:rsidRDefault="00FE1A73">
            <w:pPr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2E36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обобщить знания </w:t>
            </w:r>
            <w:r w:rsidRPr="00FF2E36">
              <w:rPr>
                <w:rFonts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учащихся</w:t>
            </w:r>
            <w:r w:rsidRPr="00FF2E36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 по произведениям, изученным за </w:t>
            </w:r>
            <w:r w:rsidRPr="00FF2E36">
              <w:rPr>
                <w:rFonts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курс</w:t>
            </w:r>
            <w:r w:rsidR="005C484C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 9</w:t>
            </w:r>
            <w:r w:rsidRPr="00FF2E36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FF2E36">
              <w:rPr>
                <w:rFonts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класса</w:t>
            </w:r>
            <w:r w:rsidRPr="00FF2E36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; проконтролировать </w:t>
            </w:r>
            <w:r w:rsidRPr="00FF2E36">
              <w:rPr>
                <w:rFonts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уровень</w:t>
            </w:r>
            <w:r w:rsidRPr="00FF2E36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 формирования читательской компетенции.</w:t>
            </w:r>
            <w:r w:rsidRPr="00FF2E36">
              <w:rPr>
                <w:rFonts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 ... </w:t>
            </w:r>
          </w:p>
          <w:p w:rsidR="00FE1A73" w:rsidRPr="00FF2E36" w:rsidRDefault="00FE1A73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E1A73" w:rsidRPr="00FF2E36" w:rsidRDefault="00FE1A73">
            <w:pPr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2E36">
              <w:rPr>
                <w:rFonts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развитие</w:t>
            </w:r>
            <w:r w:rsidRPr="00FF2E36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 познавательного интереса, формирование умения преодолевать трудности в учении.</w:t>
            </w:r>
          </w:p>
          <w:p w:rsidR="00FE1A73" w:rsidRPr="00FF2E36" w:rsidRDefault="00FE1A73">
            <w:pPr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81E63" w:rsidRPr="00FF2E36" w:rsidRDefault="00FE1A73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воспитание внимательного читателя, бережно относящегося к художественному произведению; воспитание настойчивости, уверенности в своих силах, аккуратности, товарищеской взаимопомощи.</w:t>
            </w:r>
          </w:p>
        </w:tc>
        <w:tc>
          <w:tcPr>
            <w:tcW w:w="2300" w:type="dxa"/>
            <w:gridSpan w:val="2"/>
          </w:tcPr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2379" w:type="dxa"/>
          </w:tcPr>
          <w:p w:rsidR="00481E63" w:rsidRPr="00FF2E36" w:rsidRDefault="00FE1A73">
            <w:pPr>
              <w:rPr>
                <w:rFonts w:cs="Times New Roman"/>
                <w:b/>
                <w:color w:val="000000" w:themeColor="text1"/>
                <w:sz w:val="36"/>
              </w:rPr>
            </w:pPr>
            <w:r w:rsidRPr="00FF2E36">
              <w:rPr>
                <w:rFonts w:cs="Times New Roman"/>
                <w:b/>
                <w:color w:val="000000" w:themeColor="text1"/>
              </w:rPr>
              <w:t>Ответы на вопросы, самостоятельная работа</w:t>
            </w:r>
          </w:p>
        </w:tc>
        <w:tc>
          <w:tcPr>
            <w:tcW w:w="2515" w:type="dxa"/>
          </w:tcPr>
          <w:p w:rsidR="00E64D99" w:rsidRPr="00FF2E36" w:rsidRDefault="00E64D99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F2E36">
              <w:rPr>
                <w:rFonts w:cs="Times New Roman"/>
                <w:color w:val="000000" w:themeColor="text1"/>
                <w:sz w:val="20"/>
                <w:szCs w:val="20"/>
              </w:rPr>
              <w:t>Список литературы для чтения летом.</w:t>
            </w:r>
          </w:p>
          <w:p w:rsidR="00481E63" w:rsidRPr="00FF2E36" w:rsidRDefault="00481E63">
            <w:pPr>
              <w:rPr>
                <w:rFonts w:cs="Times New Roman"/>
                <w:b/>
                <w:color w:val="000000" w:themeColor="text1"/>
                <w:sz w:val="36"/>
              </w:rPr>
            </w:pPr>
          </w:p>
        </w:tc>
      </w:tr>
    </w:tbl>
    <w:p w:rsidR="00D02096" w:rsidRPr="00FF2E36" w:rsidRDefault="00D02096">
      <w:pPr>
        <w:rPr>
          <w:rFonts w:cs="Times New Roman"/>
          <w:b/>
          <w:color w:val="000000" w:themeColor="text1"/>
          <w:sz w:val="36"/>
        </w:rPr>
      </w:pPr>
    </w:p>
    <w:sectPr w:rsidR="00D02096" w:rsidRPr="00FF2E36" w:rsidSect="008618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210488"/>
    <w:multiLevelType w:val="multilevel"/>
    <w:tmpl w:val="EDE2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C75D6"/>
    <w:multiLevelType w:val="multilevel"/>
    <w:tmpl w:val="BD22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71B6C"/>
    <w:multiLevelType w:val="multilevel"/>
    <w:tmpl w:val="5556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A2BEC"/>
    <w:multiLevelType w:val="multilevel"/>
    <w:tmpl w:val="8B5E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F0A11"/>
    <w:multiLevelType w:val="multilevel"/>
    <w:tmpl w:val="D11E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401F5"/>
    <w:multiLevelType w:val="multilevel"/>
    <w:tmpl w:val="87EA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56833"/>
    <w:multiLevelType w:val="multilevel"/>
    <w:tmpl w:val="80AA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50CD9"/>
    <w:multiLevelType w:val="multilevel"/>
    <w:tmpl w:val="10E6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D77FB1"/>
    <w:multiLevelType w:val="multilevel"/>
    <w:tmpl w:val="21C0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0CC8"/>
    <w:multiLevelType w:val="multilevel"/>
    <w:tmpl w:val="0476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C4545"/>
    <w:multiLevelType w:val="multilevel"/>
    <w:tmpl w:val="7974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761BCD"/>
    <w:multiLevelType w:val="multilevel"/>
    <w:tmpl w:val="5CA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9C3C23"/>
    <w:multiLevelType w:val="multilevel"/>
    <w:tmpl w:val="9E70B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A42CD"/>
    <w:multiLevelType w:val="multilevel"/>
    <w:tmpl w:val="CB10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57203C"/>
    <w:multiLevelType w:val="multilevel"/>
    <w:tmpl w:val="A1B8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43170B"/>
    <w:multiLevelType w:val="multilevel"/>
    <w:tmpl w:val="5F50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0D56B5"/>
    <w:multiLevelType w:val="hybridMultilevel"/>
    <w:tmpl w:val="29B8DFC4"/>
    <w:lvl w:ilvl="0" w:tplc="033A0A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EAE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EA2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A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4B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820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A85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EA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04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07040EA"/>
    <w:multiLevelType w:val="multilevel"/>
    <w:tmpl w:val="2FEA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BB7B64"/>
    <w:multiLevelType w:val="hybridMultilevel"/>
    <w:tmpl w:val="09F42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E65D65"/>
    <w:multiLevelType w:val="multilevel"/>
    <w:tmpl w:val="5ACE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F52D04"/>
    <w:multiLevelType w:val="multilevel"/>
    <w:tmpl w:val="407A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E05B44"/>
    <w:multiLevelType w:val="multilevel"/>
    <w:tmpl w:val="2FEE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567ECD"/>
    <w:multiLevelType w:val="multilevel"/>
    <w:tmpl w:val="9312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5112F8"/>
    <w:multiLevelType w:val="multilevel"/>
    <w:tmpl w:val="D420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6"/>
  </w:num>
  <w:num w:numId="7">
    <w:abstractNumId w:val="3"/>
  </w:num>
  <w:num w:numId="8">
    <w:abstractNumId w:val="27"/>
  </w:num>
  <w:num w:numId="9">
    <w:abstractNumId w:val="17"/>
  </w:num>
  <w:num w:numId="10">
    <w:abstractNumId w:val="15"/>
  </w:num>
  <w:num w:numId="11">
    <w:abstractNumId w:val="8"/>
  </w:num>
  <w:num w:numId="12">
    <w:abstractNumId w:val="19"/>
  </w:num>
  <w:num w:numId="13">
    <w:abstractNumId w:val="24"/>
  </w:num>
  <w:num w:numId="14">
    <w:abstractNumId w:val="11"/>
  </w:num>
  <w:num w:numId="15">
    <w:abstractNumId w:val="4"/>
  </w:num>
  <w:num w:numId="16">
    <w:abstractNumId w:val="12"/>
  </w:num>
  <w:num w:numId="17">
    <w:abstractNumId w:val="5"/>
  </w:num>
  <w:num w:numId="18">
    <w:abstractNumId w:val="25"/>
  </w:num>
  <w:num w:numId="19">
    <w:abstractNumId w:val="6"/>
  </w:num>
  <w:num w:numId="20">
    <w:abstractNumId w:val="14"/>
  </w:num>
  <w:num w:numId="21">
    <w:abstractNumId w:val="18"/>
  </w:num>
  <w:num w:numId="22">
    <w:abstractNumId w:val="13"/>
  </w:num>
  <w:num w:numId="23">
    <w:abstractNumId w:val="9"/>
  </w:num>
  <w:num w:numId="24">
    <w:abstractNumId w:val="23"/>
  </w:num>
  <w:num w:numId="25">
    <w:abstractNumId w:val="10"/>
  </w:num>
  <w:num w:numId="26">
    <w:abstractNumId w:val="21"/>
  </w:num>
  <w:num w:numId="27">
    <w:abstractNumId w:val="20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8A1"/>
    <w:rsid w:val="00064E72"/>
    <w:rsid w:val="00080A14"/>
    <w:rsid w:val="00082BC4"/>
    <w:rsid w:val="000969F1"/>
    <w:rsid w:val="000F4166"/>
    <w:rsid w:val="001424CC"/>
    <w:rsid w:val="00174BC5"/>
    <w:rsid w:val="001941AF"/>
    <w:rsid w:val="001A1B4B"/>
    <w:rsid w:val="001B036C"/>
    <w:rsid w:val="001C1786"/>
    <w:rsid w:val="001F7F49"/>
    <w:rsid w:val="00225BC0"/>
    <w:rsid w:val="002615CD"/>
    <w:rsid w:val="00267B42"/>
    <w:rsid w:val="002851CA"/>
    <w:rsid w:val="002A0AD9"/>
    <w:rsid w:val="002B18A1"/>
    <w:rsid w:val="002B21F9"/>
    <w:rsid w:val="0034754F"/>
    <w:rsid w:val="003714C7"/>
    <w:rsid w:val="00371B7F"/>
    <w:rsid w:val="003D1419"/>
    <w:rsid w:val="003F397B"/>
    <w:rsid w:val="003F4E5E"/>
    <w:rsid w:val="00415AC8"/>
    <w:rsid w:val="00454BD2"/>
    <w:rsid w:val="0046229C"/>
    <w:rsid w:val="00466F3F"/>
    <w:rsid w:val="00481E63"/>
    <w:rsid w:val="004938ED"/>
    <w:rsid w:val="004A2AD5"/>
    <w:rsid w:val="004C0561"/>
    <w:rsid w:val="004C7AC7"/>
    <w:rsid w:val="004F21B1"/>
    <w:rsid w:val="004F74BA"/>
    <w:rsid w:val="00504BE9"/>
    <w:rsid w:val="00524D1B"/>
    <w:rsid w:val="005252AE"/>
    <w:rsid w:val="00532A9C"/>
    <w:rsid w:val="00541219"/>
    <w:rsid w:val="005602C9"/>
    <w:rsid w:val="0056040C"/>
    <w:rsid w:val="00571E3F"/>
    <w:rsid w:val="005B1ACA"/>
    <w:rsid w:val="005C45C1"/>
    <w:rsid w:val="005C484C"/>
    <w:rsid w:val="005F5673"/>
    <w:rsid w:val="006254A4"/>
    <w:rsid w:val="00632B68"/>
    <w:rsid w:val="006478A4"/>
    <w:rsid w:val="00651443"/>
    <w:rsid w:val="006920F6"/>
    <w:rsid w:val="006B10CB"/>
    <w:rsid w:val="006E6EC6"/>
    <w:rsid w:val="006E71FF"/>
    <w:rsid w:val="00764DD0"/>
    <w:rsid w:val="0078260D"/>
    <w:rsid w:val="00791160"/>
    <w:rsid w:val="00795008"/>
    <w:rsid w:val="007A4C35"/>
    <w:rsid w:val="007A5CAF"/>
    <w:rsid w:val="007E03D7"/>
    <w:rsid w:val="007F1EF7"/>
    <w:rsid w:val="00804407"/>
    <w:rsid w:val="00833ACC"/>
    <w:rsid w:val="00835EB3"/>
    <w:rsid w:val="00850409"/>
    <w:rsid w:val="00855B18"/>
    <w:rsid w:val="008618B4"/>
    <w:rsid w:val="00864690"/>
    <w:rsid w:val="00873DC0"/>
    <w:rsid w:val="00877685"/>
    <w:rsid w:val="00882443"/>
    <w:rsid w:val="008D21B4"/>
    <w:rsid w:val="008D408E"/>
    <w:rsid w:val="008E5EF6"/>
    <w:rsid w:val="00913CB4"/>
    <w:rsid w:val="00946666"/>
    <w:rsid w:val="00951C8F"/>
    <w:rsid w:val="0098122C"/>
    <w:rsid w:val="009D75A9"/>
    <w:rsid w:val="00A0604E"/>
    <w:rsid w:val="00A16331"/>
    <w:rsid w:val="00A22E6D"/>
    <w:rsid w:val="00A44EF5"/>
    <w:rsid w:val="00A525D6"/>
    <w:rsid w:val="00A64777"/>
    <w:rsid w:val="00A831F1"/>
    <w:rsid w:val="00A929C3"/>
    <w:rsid w:val="00B14D8E"/>
    <w:rsid w:val="00B26E06"/>
    <w:rsid w:val="00B36949"/>
    <w:rsid w:val="00B94082"/>
    <w:rsid w:val="00B956FE"/>
    <w:rsid w:val="00BB6414"/>
    <w:rsid w:val="00BC366F"/>
    <w:rsid w:val="00BC7157"/>
    <w:rsid w:val="00BE7A75"/>
    <w:rsid w:val="00BF382D"/>
    <w:rsid w:val="00BF3D5A"/>
    <w:rsid w:val="00BF48C8"/>
    <w:rsid w:val="00C015FA"/>
    <w:rsid w:val="00C32A55"/>
    <w:rsid w:val="00C51BCB"/>
    <w:rsid w:val="00CB44FF"/>
    <w:rsid w:val="00CE406D"/>
    <w:rsid w:val="00CE7C43"/>
    <w:rsid w:val="00CF0590"/>
    <w:rsid w:val="00D00C86"/>
    <w:rsid w:val="00D02096"/>
    <w:rsid w:val="00D04F99"/>
    <w:rsid w:val="00D17D28"/>
    <w:rsid w:val="00D25AD1"/>
    <w:rsid w:val="00D45194"/>
    <w:rsid w:val="00D65FCA"/>
    <w:rsid w:val="00D66D95"/>
    <w:rsid w:val="00D83532"/>
    <w:rsid w:val="00DB0378"/>
    <w:rsid w:val="00DC6B38"/>
    <w:rsid w:val="00DD27B3"/>
    <w:rsid w:val="00DD69E1"/>
    <w:rsid w:val="00DF12BF"/>
    <w:rsid w:val="00E15307"/>
    <w:rsid w:val="00E15E2E"/>
    <w:rsid w:val="00E41B97"/>
    <w:rsid w:val="00E4509F"/>
    <w:rsid w:val="00E52B36"/>
    <w:rsid w:val="00E64D99"/>
    <w:rsid w:val="00E80ADA"/>
    <w:rsid w:val="00E8501D"/>
    <w:rsid w:val="00EB0C0F"/>
    <w:rsid w:val="00F00306"/>
    <w:rsid w:val="00F2770D"/>
    <w:rsid w:val="00F32007"/>
    <w:rsid w:val="00F65AB9"/>
    <w:rsid w:val="00F83213"/>
    <w:rsid w:val="00F86072"/>
    <w:rsid w:val="00FA2191"/>
    <w:rsid w:val="00FC1EA0"/>
    <w:rsid w:val="00FE1A73"/>
    <w:rsid w:val="00FE2448"/>
    <w:rsid w:val="00FF2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C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15CD"/>
    <w:rPr>
      <w:color w:val="0000FF"/>
      <w:u w:val="single"/>
    </w:rPr>
  </w:style>
  <w:style w:type="paragraph" w:styleId="a4">
    <w:name w:val="No Spacing"/>
    <w:uiPriority w:val="1"/>
    <w:qFormat/>
    <w:rsid w:val="002615C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table" w:styleId="a5">
    <w:name w:val="Table Grid"/>
    <w:basedOn w:val="a1"/>
    <w:uiPriority w:val="59"/>
    <w:rsid w:val="00096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32A9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6">
    <w:name w:val="c6"/>
    <w:basedOn w:val="a"/>
    <w:rsid w:val="00532A9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5">
    <w:name w:val="c5"/>
    <w:basedOn w:val="a0"/>
    <w:rsid w:val="00532A9C"/>
  </w:style>
  <w:style w:type="character" w:styleId="a7">
    <w:name w:val="Strong"/>
    <w:basedOn w:val="a0"/>
    <w:uiPriority w:val="22"/>
    <w:qFormat/>
    <w:rsid w:val="00571E3F"/>
    <w:rPr>
      <w:b/>
      <w:bCs/>
    </w:rPr>
  </w:style>
  <w:style w:type="paragraph" w:customStyle="1" w:styleId="c4">
    <w:name w:val="c4"/>
    <w:basedOn w:val="a"/>
    <w:rsid w:val="00571E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571E3F"/>
  </w:style>
  <w:style w:type="paragraph" w:customStyle="1" w:styleId="c2">
    <w:name w:val="c2"/>
    <w:basedOn w:val="a"/>
    <w:rsid w:val="00DC6B3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DC6B38"/>
  </w:style>
  <w:style w:type="character" w:customStyle="1" w:styleId="c0">
    <w:name w:val="c0"/>
    <w:basedOn w:val="a0"/>
    <w:rsid w:val="00850409"/>
  </w:style>
  <w:style w:type="character" w:customStyle="1" w:styleId="c20">
    <w:name w:val="c20"/>
    <w:basedOn w:val="a0"/>
    <w:rsid w:val="00850409"/>
  </w:style>
  <w:style w:type="character" w:customStyle="1" w:styleId="c31">
    <w:name w:val="c31"/>
    <w:basedOn w:val="a0"/>
    <w:rsid w:val="00850409"/>
  </w:style>
  <w:style w:type="paragraph" w:customStyle="1" w:styleId="c23">
    <w:name w:val="c23"/>
    <w:basedOn w:val="a"/>
    <w:rsid w:val="00D8353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29">
    <w:name w:val="c29"/>
    <w:basedOn w:val="a"/>
    <w:rsid w:val="00D8353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8">
    <w:name w:val="c18"/>
    <w:basedOn w:val="a"/>
    <w:rsid w:val="00CE406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9">
    <w:name w:val="c9"/>
    <w:basedOn w:val="a0"/>
    <w:rsid w:val="00CE406D"/>
  </w:style>
  <w:style w:type="character" w:customStyle="1" w:styleId="c7">
    <w:name w:val="c7"/>
    <w:basedOn w:val="a0"/>
    <w:rsid w:val="00CE406D"/>
  </w:style>
  <w:style w:type="character" w:customStyle="1" w:styleId="c15">
    <w:name w:val="c15"/>
    <w:basedOn w:val="a0"/>
    <w:rsid w:val="00F2770D"/>
  </w:style>
  <w:style w:type="character" w:customStyle="1" w:styleId="ff1">
    <w:name w:val="ff1"/>
    <w:basedOn w:val="a0"/>
    <w:rsid w:val="00764DD0"/>
  </w:style>
  <w:style w:type="paragraph" w:customStyle="1" w:styleId="western">
    <w:name w:val="western"/>
    <w:basedOn w:val="a"/>
    <w:rsid w:val="004C7A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0">
    <w:name w:val="c10"/>
    <w:basedOn w:val="a"/>
    <w:rsid w:val="002851C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2">
    <w:name w:val="c12"/>
    <w:basedOn w:val="a0"/>
    <w:rsid w:val="002851CA"/>
  </w:style>
  <w:style w:type="paragraph" w:styleId="a8">
    <w:name w:val="Balloon Text"/>
    <w:basedOn w:val="a"/>
    <w:link w:val="a9"/>
    <w:uiPriority w:val="99"/>
    <w:semiHidden/>
    <w:unhideWhenUsed/>
    <w:rsid w:val="00E1530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15307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paragraph" w:styleId="aa">
    <w:name w:val="List Paragraph"/>
    <w:basedOn w:val="a"/>
    <w:link w:val="ab"/>
    <w:qFormat/>
    <w:rsid w:val="00E15307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link w:val="aa"/>
    <w:locked/>
    <w:rsid w:val="007A5CAF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c24">
    <w:name w:val="c24"/>
    <w:basedOn w:val="a0"/>
    <w:rsid w:val="007A5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45</Pages>
  <Words>12252</Words>
  <Characters>69841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63</cp:revision>
  <cp:lastPrinted>2023-09-06T17:38:00Z</cp:lastPrinted>
  <dcterms:created xsi:type="dcterms:W3CDTF">2018-09-02T13:27:00Z</dcterms:created>
  <dcterms:modified xsi:type="dcterms:W3CDTF">2023-10-29T16:24:00Z</dcterms:modified>
</cp:coreProperties>
</file>